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536A8" w14:textId="77777777" w:rsidR="003466FE" w:rsidRDefault="003466FE">
      <w:pPr>
        <w:spacing w:before="2" w:line="240" w:lineRule="exact"/>
        <w:rPr>
          <w:sz w:val="24"/>
          <w:szCs w:val="24"/>
        </w:rPr>
      </w:pPr>
    </w:p>
    <w:p w14:paraId="6D0E7F41" w14:textId="0E3BB5B6" w:rsidR="003466FE" w:rsidRDefault="00B87FC7">
      <w:pPr>
        <w:spacing w:before="28"/>
        <w:ind w:right="110"/>
        <w:jc w:val="right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-1"/>
          <w:sz w:val="24"/>
          <w:szCs w:val="24"/>
        </w:rPr>
        <w:t>23.0</w:t>
      </w:r>
      <w:r w:rsidR="00AB2793">
        <w:rPr>
          <w:rFonts w:ascii="Trebuchet MS" w:eastAsia="Trebuchet MS" w:hAnsi="Trebuchet MS" w:cs="Trebuchet MS"/>
          <w:spacing w:val="-1"/>
          <w:sz w:val="24"/>
          <w:szCs w:val="24"/>
        </w:rPr>
        <w:t>4</w:t>
      </w:r>
      <w:r>
        <w:rPr>
          <w:rFonts w:ascii="Trebuchet MS" w:eastAsia="Trebuchet MS" w:hAnsi="Trebuchet MS" w:cs="Trebuchet MS"/>
          <w:sz w:val="24"/>
          <w:szCs w:val="24"/>
        </w:rPr>
        <w:t>.2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0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2</w:t>
      </w:r>
      <w:r>
        <w:rPr>
          <w:rFonts w:ascii="Trebuchet MS" w:eastAsia="Trebuchet MS" w:hAnsi="Trebuchet MS" w:cs="Trebuchet MS"/>
          <w:sz w:val="24"/>
          <w:szCs w:val="24"/>
        </w:rPr>
        <w:t>5</w:t>
      </w:r>
    </w:p>
    <w:p w14:paraId="6034D19A" w14:textId="77777777" w:rsidR="003466FE" w:rsidRDefault="003466FE">
      <w:pPr>
        <w:spacing w:before="1" w:line="240" w:lineRule="exact"/>
        <w:rPr>
          <w:sz w:val="24"/>
          <w:szCs w:val="24"/>
        </w:rPr>
      </w:pPr>
    </w:p>
    <w:p w14:paraId="6559FDD9" w14:textId="77777777" w:rsidR="003466FE" w:rsidRDefault="00000000" w:rsidP="00F72DC7">
      <w:pPr>
        <w:spacing w:line="276" w:lineRule="auto"/>
        <w:ind w:left="2368" w:right="2128"/>
        <w:jc w:val="center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131F24"/>
          <w:spacing w:val="1"/>
          <w:sz w:val="28"/>
          <w:szCs w:val="28"/>
        </w:rPr>
        <w:t>C</w:t>
      </w:r>
      <w:r>
        <w:rPr>
          <w:rFonts w:ascii="Trebuchet MS" w:eastAsia="Trebuchet MS" w:hAnsi="Trebuchet MS" w:cs="Trebuchet MS"/>
          <w:b/>
          <w:color w:val="131F24"/>
          <w:sz w:val="28"/>
          <w:szCs w:val="28"/>
        </w:rPr>
        <w:t>omun</w:t>
      </w:r>
      <w:r>
        <w:rPr>
          <w:rFonts w:ascii="Trebuchet MS" w:eastAsia="Trebuchet MS" w:hAnsi="Trebuchet MS" w:cs="Trebuchet MS"/>
          <w:b/>
          <w:color w:val="131F24"/>
          <w:spacing w:val="-2"/>
          <w:sz w:val="28"/>
          <w:szCs w:val="28"/>
        </w:rPr>
        <w:t>i</w:t>
      </w:r>
      <w:r>
        <w:rPr>
          <w:rFonts w:ascii="Trebuchet MS" w:eastAsia="Trebuchet MS" w:hAnsi="Trebuchet MS" w:cs="Trebuchet MS"/>
          <w:b/>
          <w:color w:val="131F24"/>
          <w:sz w:val="28"/>
          <w:szCs w:val="28"/>
        </w:rPr>
        <w:t>cat</w:t>
      </w:r>
      <w:r>
        <w:rPr>
          <w:rFonts w:ascii="Trebuchet MS" w:eastAsia="Trebuchet MS" w:hAnsi="Trebuchet MS" w:cs="Trebuchet MS"/>
          <w:b/>
          <w:color w:val="131F24"/>
          <w:spacing w:val="-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color w:val="131F24"/>
          <w:sz w:val="28"/>
          <w:szCs w:val="28"/>
        </w:rPr>
        <w:t>de</w:t>
      </w:r>
      <w:r>
        <w:rPr>
          <w:rFonts w:ascii="Trebuchet MS" w:eastAsia="Trebuchet MS" w:hAnsi="Trebuchet MS" w:cs="Trebuchet MS"/>
          <w:b/>
          <w:color w:val="131F24"/>
          <w:spacing w:val="-1"/>
          <w:sz w:val="28"/>
          <w:szCs w:val="28"/>
        </w:rPr>
        <w:t xml:space="preserve"> p</w:t>
      </w:r>
      <w:r>
        <w:rPr>
          <w:rFonts w:ascii="Trebuchet MS" w:eastAsia="Trebuchet MS" w:hAnsi="Trebuchet MS" w:cs="Trebuchet MS"/>
          <w:b/>
          <w:color w:val="131F24"/>
          <w:sz w:val="28"/>
          <w:szCs w:val="28"/>
        </w:rPr>
        <w:t>re</w:t>
      </w:r>
      <w:r>
        <w:rPr>
          <w:rFonts w:ascii="Trebuchet MS" w:eastAsia="Trebuchet MS" w:hAnsi="Trebuchet MS" w:cs="Trebuchet MS"/>
          <w:b/>
          <w:color w:val="131F24"/>
          <w:spacing w:val="-2"/>
          <w:sz w:val="28"/>
          <w:szCs w:val="28"/>
        </w:rPr>
        <w:t>s</w:t>
      </w:r>
      <w:r>
        <w:rPr>
          <w:rFonts w:ascii="Trebuchet MS" w:eastAsia="Trebuchet MS" w:hAnsi="Trebuchet MS" w:cs="Trebuchet MS"/>
          <w:b/>
          <w:color w:val="131F24"/>
          <w:sz w:val="28"/>
          <w:szCs w:val="28"/>
        </w:rPr>
        <w:t>ă d</w:t>
      </w:r>
      <w:r>
        <w:rPr>
          <w:rFonts w:ascii="Trebuchet MS" w:eastAsia="Trebuchet MS" w:hAnsi="Trebuchet MS" w:cs="Trebuchet MS"/>
          <w:b/>
          <w:color w:val="131F24"/>
          <w:spacing w:val="-1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color w:val="131F24"/>
          <w:spacing w:val="1"/>
          <w:sz w:val="28"/>
          <w:szCs w:val="28"/>
        </w:rPr>
        <w:t>m</w:t>
      </w:r>
      <w:r>
        <w:rPr>
          <w:rFonts w:ascii="Trebuchet MS" w:eastAsia="Trebuchet MS" w:hAnsi="Trebuchet MS" w:cs="Trebuchet MS"/>
          <w:b/>
          <w:color w:val="131F24"/>
          <w:spacing w:val="-1"/>
          <w:sz w:val="28"/>
          <w:szCs w:val="28"/>
        </w:rPr>
        <w:t>a</w:t>
      </w:r>
      <w:r>
        <w:rPr>
          <w:rFonts w:ascii="Trebuchet MS" w:eastAsia="Trebuchet MS" w:hAnsi="Trebuchet MS" w:cs="Trebuchet MS"/>
          <w:b/>
          <w:color w:val="131F24"/>
          <w:sz w:val="28"/>
          <w:szCs w:val="28"/>
        </w:rPr>
        <w:t>rare</w:t>
      </w:r>
      <w:r>
        <w:rPr>
          <w:rFonts w:ascii="Trebuchet MS" w:eastAsia="Trebuchet MS" w:hAnsi="Trebuchet MS" w:cs="Trebuchet MS"/>
          <w:b/>
          <w:color w:val="131F24"/>
          <w:spacing w:val="-1"/>
          <w:sz w:val="28"/>
          <w:szCs w:val="28"/>
        </w:rPr>
        <w:t xml:space="preserve"> p</w:t>
      </w:r>
      <w:r>
        <w:rPr>
          <w:rFonts w:ascii="Trebuchet MS" w:eastAsia="Trebuchet MS" w:hAnsi="Trebuchet MS" w:cs="Trebuchet MS"/>
          <w:b/>
          <w:color w:val="131F24"/>
          <w:sz w:val="28"/>
          <w:szCs w:val="28"/>
        </w:rPr>
        <w:t>roiect</w:t>
      </w:r>
    </w:p>
    <w:p w14:paraId="486C662B" w14:textId="1E36604E" w:rsidR="003466FE" w:rsidRDefault="00000000" w:rsidP="00F72DC7">
      <w:pPr>
        <w:spacing w:before="1" w:line="276" w:lineRule="auto"/>
        <w:ind w:left="306" w:right="62"/>
        <w:jc w:val="center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131F24"/>
          <w:spacing w:val="1"/>
          <w:sz w:val="28"/>
          <w:szCs w:val="28"/>
        </w:rPr>
        <w:t>“</w:t>
      </w:r>
      <w:r w:rsidR="00376954" w:rsidRPr="00376954">
        <w:rPr>
          <w:rFonts w:ascii="Trebuchet MS" w:eastAsia="Trebuchet MS" w:hAnsi="Trebuchet MS" w:cs="Trebuchet MS"/>
          <w:b/>
          <w:color w:val="131F24"/>
          <w:spacing w:val="1"/>
          <w:sz w:val="28"/>
          <w:szCs w:val="28"/>
        </w:rPr>
        <w:t>Capacit</w:t>
      </w:r>
      <w:r w:rsidR="00376954">
        <w:rPr>
          <w:rFonts w:ascii="Trebuchet MS" w:eastAsia="Trebuchet MS" w:hAnsi="Trebuchet MS" w:cs="Trebuchet MS"/>
          <w:b/>
          <w:color w:val="131F24"/>
          <w:spacing w:val="1"/>
          <w:sz w:val="28"/>
          <w:szCs w:val="28"/>
        </w:rPr>
        <w:t>ăț</w:t>
      </w:r>
      <w:r w:rsidR="00376954" w:rsidRPr="00376954">
        <w:rPr>
          <w:rFonts w:ascii="Trebuchet MS" w:eastAsia="Trebuchet MS" w:hAnsi="Trebuchet MS" w:cs="Trebuchet MS"/>
          <w:b/>
          <w:color w:val="131F24"/>
          <w:spacing w:val="1"/>
          <w:sz w:val="28"/>
          <w:szCs w:val="28"/>
        </w:rPr>
        <w:t xml:space="preserve">i de producere energie din surse regenerabile de energie, pentru consum propriu </w:t>
      </w:r>
      <w:r w:rsidR="00376954">
        <w:rPr>
          <w:rFonts w:ascii="Trebuchet MS" w:eastAsia="Trebuchet MS" w:hAnsi="Trebuchet MS" w:cs="Trebuchet MS"/>
          <w:b/>
          <w:color w:val="131F24"/>
          <w:spacing w:val="1"/>
          <w:sz w:val="28"/>
          <w:szCs w:val="28"/>
        </w:rPr>
        <w:t>î</w:t>
      </w:r>
      <w:r w:rsidR="00376954" w:rsidRPr="00376954">
        <w:rPr>
          <w:rFonts w:ascii="Trebuchet MS" w:eastAsia="Trebuchet MS" w:hAnsi="Trebuchet MS" w:cs="Trebuchet MS"/>
          <w:b/>
          <w:color w:val="131F24"/>
          <w:spacing w:val="1"/>
          <w:sz w:val="28"/>
          <w:szCs w:val="28"/>
        </w:rPr>
        <w:t>n Comuna Matee</w:t>
      </w:r>
      <w:r w:rsidR="00376954">
        <w:rPr>
          <w:rFonts w:ascii="Trebuchet MS" w:eastAsia="Trebuchet MS" w:hAnsi="Trebuchet MS" w:cs="Trebuchet MS"/>
          <w:b/>
          <w:color w:val="131F24"/>
          <w:spacing w:val="1"/>
          <w:sz w:val="28"/>
          <w:szCs w:val="28"/>
        </w:rPr>
        <w:t>ș</w:t>
      </w:r>
      <w:r w:rsidR="00376954" w:rsidRPr="00376954">
        <w:rPr>
          <w:rFonts w:ascii="Trebuchet MS" w:eastAsia="Trebuchet MS" w:hAnsi="Trebuchet MS" w:cs="Trebuchet MS"/>
          <w:b/>
          <w:color w:val="131F24"/>
          <w:spacing w:val="1"/>
          <w:sz w:val="28"/>
          <w:szCs w:val="28"/>
        </w:rPr>
        <w:t>ti, Jude</w:t>
      </w:r>
      <w:r w:rsidR="00376954">
        <w:rPr>
          <w:rFonts w:ascii="Trebuchet MS" w:eastAsia="Trebuchet MS" w:hAnsi="Trebuchet MS" w:cs="Trebuchet MS"/>
          <w:b/>
          <w:color w:val="131F24"/>
          <w:spacing w:val="1"/>
          <w:sz w:val="28"/>
          <w:szCs w:val="28"/>
        </w:rPr>
        <w:t>ț</w:t>
      </w:r>
      <w:r w:rsidR="00376954" w:rsidRPr="00376954">
        <w:rPr>
          <w:rFonts w:ascii="Trebuchet MS" w:eastAsia="Trebuchet MS" w:hAnsi="Trebuchet MS" w:cs="Trebuchet MS"/>
          <w:b/>
          <w:color w:val="131F24"/>
          <w:spacing w:val="1"/>
          <w:sz w:val="28"/>
          <w:szCs w:val="28"/>
        </w:rPr>
        <w:t>ul V</w:t>
      </w:r>
      <w:r w:rsidR="00376954">
        <w:rPr>
          <w:rFonts w:ascii="Trebuchet MS" w:eastAsia="Trebuchet MS" w:hAnsi="Trebuchet MS" w:cs="Trebuchet MS"/>
          <w:b/>
          <w:color w:val="131F24"/>
          <w:spacing w:val="1"/>
          <w:sz w:val="28"/>
          <w:szCs w:val="28"/>
        </w:rPr>
        <w:t>â</w:t>
      </w:r>
      <w:r w:rsidR="00376954" w:rsidRPr="00376954">
        <w:rPr>
          <w:rFonts w:ascii="Trebuchet MS" w:eastAsia="Trebuchet MS" w:hAnsi="Trebuchet MS" w:cs="Trebuchet MS"/>
          <w:b/>
          <w:color w:val="131F24"/>
          <w:spacing w:val="1"/>
          <w:sz w:val="28"/>
          <w:szCs w:val="28"/>
        </w:rPr>
        <w:t>lcea</w:t>
      </w:r>
      <w:r>
        <w:rPr>
          <w:rFonts w:ascii="Trebuchet MS" w:eastAsia="Trebuchet MS" w:hAnsi="Trebuchet MS" w:cs="Trebuchet MS"/>
          <w:b/>
          <w:color w:val="131F24"/>
          <w:sz w:val="28"/>
          <w:szCs w:val="28"/>
        </w:rPr>
        <w:t>”</w:t>
      </w:r>
    </w:p>
    <w:p w14:paraId="01984E86" w14:textId="77777777" w:rsidR="003466FE" w:rsidRDefault="003466FE">
      <w:pPr>
        <w:spacing w:line="200" w:lineRule="exact"/>
      </w:pPr>
    </w:p>
    <w:p w14:paraId="4B09286C" w14:textId="77777777" w:rsidR="003466FE" w:rsidRDefault="003466FE">
      <w:pPr>
        <w:spacing w:before="18" w:line="200" w:lineRule="exact"/>
      </w:pPr>
    </w:p>
    <w:p w14:paraId="60CA4C3B" w14:textId="77777777" w:rsidR="00B87FC7" w:rsidRDefault="00B87FC7">
      <w:pPr>
        <w:ind w:left="100" w:right="68"/>
        <w:rPr>
          <w:rFonts w:ascii="Trebuchet MS" w:eastAsia="Trebuchet MS" w:hAnsi="Trebuchet MS" w:cs="Trebuchet MS"/>
          <w:i/>
          <w:sz w:val="24"/>
          <w:szCs w:val="24"/>
        </w:rPr>
      </w:pPr>
    </w:p>
    <w:p w14:paraId="3B88B60E" w14:textId="77777777" w:rsidR="00B87FC7" w:rsidRDefault="00B87FC7">
      <w:pPr>
        <w:ind w:left="100" w:right="68"/>
        <w:rPr>
          <w:rFonts w:ascii="Trebuchet MS" w:eastAsia="Trebuchet MS" w:hAnsi="Trebuchet MS" w:cs="Trebuchet MS"/>
          <w:i/>
          <w:sz w:val="24"/>
          <w:szCs w:val="24"/>
        </w:rPr>
      </w:pPr>
    </w:p>
    <w:p w14:paraId="1AE3AC71" w14:textId="77777777" w:rsidR="00B87FC7" w:rsidRPr="00F7585B" w:rsidRDefault="00B87FC7" w:rsidP="00F7585B">
      <w:pPr>
        <w:spacing w:line="276" w:lineRule="auto"/>
        <w:ind w:left="100" w:right="68"/>
        <w:jc w:val="both"/>
        <w:rPr>
          <w:rFonts w:ascii="Trebuchet MS" w:eastAsia="Trebuchet MS" w:hAnsi="Trebuchet MS" w:cs="Trebuchet MS"/>
          <w:i/>
          <w:sz w:val="24"/>
          <w:szCs w:val="24"/>
          <w:lang w:val="ro-RO"/>
        </w:rPr>
      </w:pPr>
    </w:p>
    <w:p w14:paraId="56E0CBB4" w14:textId="57091D3F" w:rsidR="00F7585B" w:rsidRDefault="00376954" w:rsidP="00DD7659">
      <w:pPr>
        <w:spacing w:line="276" w:lineRule="auto"/>
        <w:ind w:left="100" w:right="68"/>
        <w:jc w:val="both"/>
        <w:rPr>
          <w:rFonts w:ascii="Trebuchet MS" w:eastAsia="Trebuchet MS" w:hAnsi="Trebuchet MS" w:cs="Trebuchet MS"/>
          <w:iCs/>
          <w:sz w:val="24"/>
          <w:szCs w:val="24"/>
          <w:lang w:val="ro-RO"/>
        </w:rPr>
      </w:pP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UAT COMUNA MATEEȘTI anunță semnarea și demararea contractului de finanțare numărul 818/01.04.2025 pentru finanțarea proiectului “Capacități de producere energie din surse regenerabile de energie, pentru consum propriu în Comuna Mateești, Județul Vâlcea”, cod SMIS 315486,</w:t>
      </w:r>
      <w:r w:rsidRPr="00DD7659">
        <w:rPr>
          <w:rFonts w:ascii="Trebuchet MS" w:eastAsia="Trebuchet MS" w:hAnsi="Trebuchet MS" w:cs="Trebuchet MS"/>
          <w:iCs/>
          <w:spacing w:val="38"/>
          <w:sz w:val="24"/>
          <w:szCs w:val="24"/>
          <w:lang w:val="ro-RO"/>
        </w:rPr>
        <w:t xml:space="preserve"> </w:t>
      </w:r>
      <w:r w:rsidR="00F7585B"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finanțat de Ministerul Energiei, prin Fondul pentru modernizare în cadrul apelului Sprijinirea investiţiilor în noi capacităţi de producere a energiei electrice produsă din surse regenerabile pentru autoconsum pentru entități publice.</w:t>
      </w:r>
    </w:p>
    <w:p w14:paraId="113A51A5" w14:textId="77777777" w:rsidR="00717690" w:rsidRPr="00DD7659" w:rsidRDefault="00717690" w:rsidP="00DD7659">
      <w:pPr>
        <w:spacing w:line="276" w:lineRule="auto"/>
        <w:ind w:left="100" w:right="68"/>
        <w:jc w:val="both"/>
        <w:rPr>
          <w:rFonts w:ascii="Trebuchet MS" w:eastAsia="Trebuchet MS" w:hAnsi="Trebuchet MS" w:cs="Trebuchet MS"/>
          <w:iCs/>
          <w:sz w:val="24"/>
          <w:szCs w:val="24"/>
          <w:lang w:val="ro-RO"/>
        </w:rPr>
      </w:pPr>
    </w:p>
    <w:p w14:paraId="46C778C4" w14:textId="66D43FBD" w:rsidR="003466FE" w:rsidRDefault="00F7585B" w:rsidP="00DD7659">
      <w:pPr>
        <w:spacing w:line="276" w:lineRule="auto"/>
        <w:ind w:left="100" w:right="68"/>
        <w:jc w:val="both"/>
        <w:rPr>
          <w:rFonts w:ascii="Trebuchet MS" w:eastAsia="Trebuchet MS" w:hAnsi="Trebuchet MS" w:cs="Trebuchet MS"/>
          <w:iCs/>
          <w:sz w:val="24"/>
          <w:szCs w:val="24"/>
          <w:lang w:val="ro-RO"/>
        </w:rPr>
      </w:pP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 xml:space="preserve">Proiectul “Capacități de producere energie din surse regenerabile de energie, pentru consum propriu în Comuna Mateești, Județul Vâlcea” 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re</w:t>
      </w:r>
      <w:r w:rsidRPr="00DD7659">
        <w:rPr>
          <w:rFonts w:ascii="Trebuchet MS" w:eastAsia="Trebuchet MS" w:hAnsi="Trebuchet MS" w:cs="Trebuchet MS"/>
          <w:iCs/>
          <w:spacing w:val="20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o</w:t>
      </w:r>
      <w:r w:rsidRPr="00DD7659">
        <w:rPr>
          <w:rFonts w:ascii="Trebuchet MS" w:eastAsia="Trebuchet MS" w:hAnsi="Trebuchet MS" w:cs="Trebuchet MS"/>
          <w:iCs/>
          <w:spacing w:val="22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v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l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o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re</w:t>
      </w:r>
      <w:r w:rsidRPr="00DD7659">
        <w:rPr>
          <w:rFonts w:ascii="Trebuchet MS" w:eastAsia="Trebuchet MS" w:hAnsi="Trebuchet MS" w:cs="Trebuchet MS"/>
          <w:iCs/>
          <w:spacing w:val="22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to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t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lă</w:t>
      </w:r>
      <w:r w:rsidRPr="00DD7659">
        <w:rPr>
          <w:rFonts w:ascii="Trebuchet MS" w:eastAsia="Trebuchet MS" w:hAnsi="Trebuchet MS" w:cs="Trebuchet MS"/>
          <w:iCs/>
          <w:spacing w:val="22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de</w:t>
      </w:r>
      <w:r w:rsidRPr="00DD7659">
        <w:rPr>
          <w:rFonts w:ascii="Trebuchet MS" w:eastAsia="Trebuchet MS" w:hAnsi="Trebuchet MS" w:cs="Trebuchet MS"/>
          <w:iCs/>
          <w:spacing w:val="22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1.628.456,55</w:t>
      </w:r>
      <w:r w:rsidRPr="00DD7659">
        <w:rPr>
          <w:rFonts w:ascii="Trebuchet MS" w:eastAsia="Trebuchet MS" w:hAnsi="Trebuchet MS" w:cs="Trebuchet MS"/>
          <w:iCs/>
          <w:spacing w:val="20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lei,</w:t>
      </w:r>
      <w:r w:rsidRPr="00DD7659">
        <w:rPr>
          <w:rFonts w:ascii="Trebuchet MS" w:eastAsia="Trebuchet MS" w:hAnsi="Trebuchet MS" w:cs="Trebuchet MS"/>
          <w:iCs/>
          <w:spacing w:val="22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din</w:t>
      </w:r>
      <w:r w:rsidRPr="00DD7659">
        <w:rPr>
          <w:rFonts w:ascii="Trebuchet MS" w:eastAsia="Trebuchet MS" w:hAnsi="Trebuchet MS" w:cs="Trebuchet MS"/>
          <w:iCs/>
          <w:spacing w:val="20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c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r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spacing w:val="22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v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l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o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r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ea m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ximă</w:t>
      </w:r>
      <w:r w:rsidRPr="00DD7659">
        <w:rPr>
          <w:rFonts w:ascii="Trebuchet MS" w:eastAsia="Trebuchet MS" w:hAnsi="Trebuchet MS" w:cs="Trebuchet MS"/>
          <w:iCs/>
          <w:spacing w:val="32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s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ig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u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r</w:t>
      </w:r>
      <w:r w:rsidRPr="00DD7659">
        <w:rPr>
          <w:rFonts w:ascii="Trebuchet MS" w:eastAsia="Trebuchet MS" w:hAnsi="Trebuchet MS" w:cs="Trebuchet MS"/>
          <w:iCs/>
          <w:spacing w:val="2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tă</w:t>
      </w:r>
      <w:r w:rsidRPr="00DD7659">
        <w:rPr>
          <w:rFonts w:ascii="Trebuchet MS" w:eastAsia="Trebuchet MS" w:hAnsi="Trebuchet MS" w:cs="Trebuchet MS"/>
          <w:iCs/>
          <w:spacing w:val="32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d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in</w:t>
      </w:r>
      <w:r w:rsidRPr="00DD7659">
        <w:rPr>
          <w:rFonts w:ascii="Trebuchet MS" w:eastAsia="Trebuchet MS" w:hAnsi="Trebuchet MS" w:cs="Trebuchet MS"/>
          <w:iCs/>
          <w:spacing w:val="30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F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o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n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dul</w:t>
      </w:r>
      <w:r w:rsidRPr="00DD7659">
        <w:rPr>
          <w:rFonts w:ascii="Trebuchet MS" w:eastAsia="Trebuchet MS" w:hAnsi="Trebuchet MS" w:cs="Trebuchet MS"/>
          <w:iCs/>
          <w:spacing w:val="31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d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spacing w:val="31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mod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r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n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i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z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re</w:t>
      </w:r>
      <w:r w:rsidRPr="00DD7659">
        <w:rPr>
          <w:rFonts w:ascii="Trebuchet MS" w:eastAsia="Trebuchet MS" w:hAnsi="Trebuchet MS" w:cs="Trebuchet MS"/>
          <w:iCs/>
          <w:spacing w:val="32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s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te</w:t>
      </w:r>
      <w:r w:rsidRPr="00DD7659">
        <w:rPr>
          <w:rFonts w:ascii="Trebuchet MS" w:eastAsia="Trebuchet MS" w:hAnsi="Trebuchet MS" w:cs="Trebuchet MS"/>
          <w:iCs/>
          <w:spacing w:val="31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d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spacing w:val="31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p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â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n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ă</w:t>
      </w:r>
      <w:r w:rsidRPr="00DD7659">
        <w:rPr>
          <w:rFonts w:ascii="Trebuchet MS" w:eastAsia="Trebuchet MS" w:hAnsi="Trebuchet MS" w:cs="Trebuchet MS"/>
          <w:iCs/>
          <w:spacing w:val="32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la</w:t>
      </w:r>
      <w:r w:rsidRPr="00DD7659">
        <w:rPr>
          <w:rFonts w:ascii="Trebuchet MS" w:eastAsia="Trebuchet MS" w:hAnsi="Trebuchet MS" w:cs="Trebuchet MS"/>
          <w:iCs/>
          <w:spacing w:val="32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100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%</w:t>
      </w:r>
      <w:r w:rsidRPr="00DD7659">
        <w:rPr>
          <w:rFonts w:ascii="Trebuchet MS" w:eastAsia="Trebuchet MS" w:hAnsi="Trebuchet MS" w:cs="Trebuchet MS"/>
          <w:iCs/>
          <w:spacing w:val="31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din</w:t>
      </w:r>
      <w:r w:rsidRPr="00DD7659">
        <w:rPr>
          <w:rFonts w:ascii="Trebuchet MS" w:eastAsia="Trebuchet MS" w:hAnsi="Trebuchet MS" w:cs="Trebuchet MS"/>
          <w:iCs/>
          <w:spacing w:val="32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cheltui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l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ile eligi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b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i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l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 xml:space="preserve">e, 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r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s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pec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t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iv 1.330.956,55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le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i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 xml:space="preserve">. 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Va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l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o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r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 xml:space="preserve"> a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s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ig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u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r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tă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de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be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n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efi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c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i</w:t>
      </w:r>
      <w:r w:rsidRPr="00DD7659">
        <w:rPr>
          <w:rFonts w:ascii="Trebuchet MS" w:eastAsia="Trebuchet MS" w:hAnsi="Trebuchet MS" w:cs="Trebuchet MS"/>
          <w:iCs/>
          <w:spacing w:val="2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 xml:space="preserve">r 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s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 xml:space="preserve">te 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d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e 297.500,00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le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i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 xml:space="preserve">. </w:t>
      </w:r>
    </w:p>
    <w:p w14:paraId="0A6E618E" w14:textId="77777777" w:rsidR="00717690" w:rsidRPr="00DD7659" w:rsidRDefault="00717690" w:rsidP="00DD7659">
      <w:pPr>
        <w:spacing w:line="276" w:lineRule="auto"/>
        <w:ind w:left="100" w:right="68"/>
        <w:jc w:val="both"/>
        <w:rPr>
          <w:rFonts w:ascii="Trebuchet MS" w:eastAsia="Trebuchet MS" w:hAnsi="Trebuchet MS" w:cs="Trebuchet MS"/>
          <w:iCs/>
          <w:sz w:val="24"/>
          <w:szCs w:val="24"/>
          <w:lang w:val="ro-RO"/>
        </w:rPr>
      </w:pPr>
    </w:p>
    <w:p w14:paraId="6D70CA5F" w14:textId="77777777" w:rsidR="003466FE" w:rsidRPr="00DD7659" w:rsidRDefault="00000000" w:rsidP="00DD7659">
      <w:pPr>
        <w:spacing w:line="276" w:lineRule="auto"/>
        <w:ind w:left="100" w:right="76"/>
        <w:jc w:val="both"/>
        <w:rPr>
          <w:rFonts w:ascii="Trebuchet MS" w:eastAsia="Trebuchet MS" w:hAnsi="Trebuchet MS" w:cs="Trebuchet MS"/>
          <w:iCs/>
          <w:sz w:val="24"/>
          <w:szCs w:val="24"/>
          <w:lang w:val="ro-RO"/>
        </w:rPr>
      </w:pP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Peri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o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da</w:t>
      </w:r>
      <w:r w:rsidRPr="00DD7659">
        <w:rPr>
          <w:rFonts w:ascii="Trebuchet MS" w:eastAsia="Trebuchet MS" w:hAnsi="Trebuchet MS" w:cs="Trebuchet MS"/>
          <w:iCs/>
          <w:spacing w:val="2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de</w:t>
      </w:r>
      <w:r w:rsidRPr="00DD7659">
        <w:rPr>
          <w:rFonts w:ascii="Trebuchet MS" w:eastAsia="Trebuchet MS" w:hAnsi="Trebuchet MS" w:cs="Trebuchet MS"/>
          <w:iCs/>
          <w:spacing w:val="2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i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m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plem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n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t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re</w:t>
      </w:r>
      <w:r w:rsidRPr="00DD7659">
        <w:rPr>
          <w:rFonts w:ascii="Trebuchet MS" w:eastAsia="Trebuchet MS" w:hAnsi="Trebuchet MS" w:cs="Trebuchet MS"/>
          <w:iCs/>
          <w:spacing w:val="2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pacing w:val="2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p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r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o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i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c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t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ului</w:t>
      </w:r>
      <w:r w:rsidRPr="00DD7659">
        <w:rPr>
          <w:rFonts w:ascii="Trebuchet MS" w:eastAsia="Trebuchet MS" w:hAnsi="Trebuchet MS" w:cs="Trebuchet MS"/>
          <w:iCs/>
          <w:spacing w:val="2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s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t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spacing w:val="2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cupr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i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n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s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ă</w:t>
      </w:r>
      <w:r w:rsidRPr="00DD7659">
        <w:rPr>
          <w:rFonts w:ascii="Trebuchet MS" w:eastAsia="Trebuchet MS" w:hAnsi="Trebuchet MS" w:cs="Trebuchet MS"/>
          <w:iCs/>
          <w:spacing w:val="2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î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n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t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r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spacing w:val="2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d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ta i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n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trăr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i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i</w:t>
      </w:r>
      <w:r w:rsidRPr="00DD7659">
        <w:rPr>
          <w:rFonts w:ascii="Trebuchet MS" w:eastAsia="Trebuchet MS" w:hAnsi="Trebuchet MS" w:cs="Trebuchet MS"/>
          <w:iCs/>
          <w:spacing w:val="2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în</w:t>
      </w:r>
      <w:r w:rsidRPr="00DD7659">
        <w:rPr>
          <w:rFonts w:ascii="Trebuchet MS" w:eastAsia="Trebuchet MS" w:hAnsi="Trebuchet MS" w:cs="Trebuchet MS"/>
          <w:iCs/>
          <w:spacing w:val="3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vig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o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re</w:t>
      </w:r>
      <w:r w:rsidRPr="00DD7659">
        <w:rPr>
          <w:rFonts w:ascii="Trebuchet MS" w:eastAsia="Trebuchet MS" w:hAnsi="Trebuchet MS" w:cs="Trebuchet MS"/>
          <w:iCs/>
          <w:spacing w:val="2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a Regul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me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n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t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u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 xml:space="preserve">lui 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d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 xml:space="preserve">e 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p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un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r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e în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plic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re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(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U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 xml:space="preserve">) 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202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0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/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1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00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 xml:space="preserve">1 de 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s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t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bili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r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 xml:space="preserve">e a 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u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n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o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 xml:space="preserve">r 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n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o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r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m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e det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l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i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te</w:t>
      </w:r>
      <w:r w:rsidRPr="00DD7659">
        <w:rPr>
          <w:rFonts w:ascii="Trebuchet MS" w:eastAsia="Trebuchet MS" w:hAnsi="Trebuchet MS" w:cs="Trebuchet MS"/>
          <w:iCs/>
          <w:spacing w:val="-17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de</w:t>
      </w:r>
      <w:r w:rsidRPr="00DD7659">
        <w:rPr>
          <w:rFonts w:ascii="Trebuchet MS" w:eastAsia="Trebuchet MS" w:hAnsi="Trebuchet MS" w:cs="Trebuchet MS"/>
          <w:iCs/>
          <w:spacing w:val="-17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pli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c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re</w:t>
      </w:r>
      <w:r w:rsidRPr="00DD7659">
        <w:rPr>
          <w:rFonts w:ascii="Trebuchet MS" w:eastAsia="Trebuchet MS" w:hAnsi="Trebuchet MS" w:cs="Trebuchet MS"/>
          <w:iCs/>
          <w:spacing w:val="-16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pacing w:val="-16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Directi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v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ei</w:t>
      </w:r>
      <w:r w:rsidRPr="00DD7659">
        <w:rPr>
          <w:rFonts w:ascii="Trebuchet MS" w:eastAsia="Trebuchet MS" w:hAnsi="Trebuchet MS" w:cs="Trebuchet MS"/>
          <w:iCs/>
          <w:spacing w:val="-14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2003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/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87/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CE</w:t>
      </w:r>
      <w:r w:rsidRPr="00DD7659">
        <w:rPr>
          <w:rFonts w:ascii="Trebuchet MS" w:eastAsia="Trebuchet MS" w:hAnsi="Trebuchet MS" w:cs="Trebuchet MS"/>
          <w:iCs/>
          <w:spacing w:val="-11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pacing w:val="-14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Pa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r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l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m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n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tului</w:t>
      </w:r>
      <w:r w:rsidRPr="00DD7659">
        <w:rPr>
          <w:rFonts w:ascii="Trebuchet MS" w:eastAsia="Trebuchet MS" w:hAnsi="Trebuchet MS" w:cs="Trebuchet MS"/>
          <w:iCs/>
          <w:spacing w:val="-16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ur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o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pe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n</w:t>
      </w:r>
      <w:r w:rsidRPr="00DD7659">
        <w:rPr>
          <w:rFonts w:ascii="Trebuchet MS" w:eastAsia="Trebuchet MS" w:hAnsi="Trebuchet MS" w:cs="Trebuchet MS"/>
          <w:iCs/>
          <w:spacing w:val="-16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ș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i</w:t>
      </w:r>
      <w:r w:rsidRPr="00DD7659">
        <w:rPr>
          <w:rFonts w:ascii="Trebuchet MS" w:eastAsia="Trebuchet MS" w:hAnsi="Trebuchet MS" w:cs="Trebuchet MS"/>
          <w:iCs/>
          <w:spacing w:val="-14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pacing w:val="-16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C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o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n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s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i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l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i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u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l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u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i în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ceea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ce pr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i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v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ș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te f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u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n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cțio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n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r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 xml:space="preserve"> F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o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n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dul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u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 xml:space="preserve">i 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p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n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tru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mo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d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erni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z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r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, r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es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pec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t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iv d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ta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 xml:space="preserve">de 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3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0 i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u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lie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202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 xml:space="preserve">0 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ș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i</w:t>
      </w:r>
      <w:r w:rsidRPr="00DD7659">
        <w:rPr>
          <w:rFonts w:ascii="Trebuchet MS" w:eastAsia="Trebuchet MS" w:hAnsi="Trebuchet MS" w:cs="Trebuchet MS"/>
          <w:iCs/>
          <w:spacing w:val="2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d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ta</w:t>
      </w:r>
      <w:r w:rsidRPr="00DD7659">
        <w:rPr>
          <w:rFonts w:ascii="Trebuchet MS" w:eastAsia="Trebuchet MS" w:hAnsi="Trebuchet MS" w:cs="Trebuchet MS"/>
          <w:iCs/>
          <w:spacing w:val="2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pr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o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c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s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ul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u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i</w:t>
      </w:r>
      <w:r w:rsidRPr="00DD7659">
        <w:rPr>
          <w:rFonts w:ascii="Trebuchet MS" w:eastAsia="Trebuchet MS" w:hAnsi="Trebuchet MS" w:cs="Trebuchet MS"/>
          <w:iCs/>
          <w:spacing w:val="2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ver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b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l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de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r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c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ep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ție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pacing w:val="2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pu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n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er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i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i</w:t>
      </w:r>
      <w:r w:rsidRPr="00DD7659">
        <w:rPr>
          <w:rFonts w:ascii="Trebuchet MS" w:eastAsia="Trebuchet MS" w:hAnsi="Trebuchet MS" w:cs="Trebuchet MS"/>
          <w:iCs/>
          <w:spacing w:val="2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în</w:t>
      </w:r>
      <w:r w:rsidRPr="00DD7659">
        <w:rPr>
          <w:rFonts w:ascii="Trebuchet MS" w:eastAsia="Trebuchet MS" w:hAnsi="Trebuchet MS" w:cs="Trebuchet MS"/>
          <w:iCs/>
          <w:spacing w:val="2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fu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n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cț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i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u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n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pacing w:val="2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i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n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v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s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ti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ț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i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i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,</w:t>
      </w:r>
      <w:r w:rsidRPr="00DD7659">
        <w:rPr>
          <w:rFonts w:ascii="Trebuchet MS" w:eastAsia="Trebuchet MS" w:hAnsi="Trebuchet MS" w:cs="Trebuchet MS"/>
          <w:iCs/>
          <w:spacing w:val="2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în co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n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fo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r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m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it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 xml:space="preserve">te </w:t>
      </w:r>
      <w:r w:rsidRPr="00DD7659">
        <w:rPr>
          <w:rFonts w:ascii="Trebuchet MS" w:eastAsia="Trebuchet MS" w:hAnsi="Trebuchet MS" w:cs="Trebuchet MS"/>
          <w:iCs/>
          <w:spacing w:val="-3"/>
          <w:sz w:val="24"/>
          <w:szCs w:val="24"/>
          <w:lang w:val="ro-RO"/>
        </w:rPr>
        <w:t>c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u gr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fi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c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ul de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 xml:space="preserve"> a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cti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v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it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ă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ț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i,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 xml:space="preserve">dar 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n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u m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i t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â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rziu de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d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ta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 xml:space="preserve"> d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 xml:space="preserve">e 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31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.1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2</w:t>
      </w:r>
      <w:r w:rsidRPr="00DD7659">
        <w:rPr>
          <w:rFonts w:ascii="Trebuchet MS" w:eastAsia="Trebuchet MS" w:hAnsi="Trebuchet MS" w:cs="Trebuchet MS"/>
          <w:iCs/>
          <w:spacing w:val="3"/>
          <w:sz w:val="24"/>
          <w:szCs w:val="24"/>
          <w:lang w:val="ro-RO"/>
        </w:rPr>
        <w:t>.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20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2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6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.</w:t>
      </w:r>
    </w:p>
    <w:p w14:paraId="1B10902E" w14:textId="77777777" w:rsidR="003466FE" w:rsidRPr="00DD7659" w:rsidRDefault="003466FE" w:rsidP="00DD7659">
      <w:pPr>
        <w:spacing w:before="18" w:line="276" w:lineRule="auto"/>
        <w:rPr>
          <w:iCs/>
          <w:sz w:val="26"/>
          <w:szCs w:val="26"/>
          <w:lang w:val="ro-RO"/>
        </w:rPr>
      </w:pPr>
    </w:p>
    <w:p w14:paraId="19BE0FB3" w14:textId="2E5E0437" w:rsidR="00F7585B" w:rsidRPr="00DD7659" w:rsidRDefault="00000000" w:rsidP="00DD7659">
      <w:pPr>
        <w:spacing w:line="276" w:lineRule="auto"/>
        <w:ind w:left="100" w:right="78"/>
        <w:jc w:val="both"/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</w:pP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O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bi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ctivul</w:t>
      </w:r>
      <w:r w:rsidRPr="00DD7659">
        <w:rPr>
          <w:rFonts w:ascii="Trebuchet MS" w:eastAsia="Trebuchet MS" w:hAnsi="Trebuchet MS" w:cs="Trebuchet MS"/>
          <w:iCs/>
          <w:spacing w:val="3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ge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n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r</w:t>
      </w:r>
      <w:r w:rsidRPr="00DD7659">
        <w:rPr>
          <w:rFonts w:ascii="Trebuchet MS" w:eastAsia="Trebuchet MS" w:hAnsi="Trebuchet MS" w:cs="Trebuchet MS"/>
          <w:iCs/>
          <w:spacing w:val="2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l</w:t>
      </w:r>
      <w:r w:rsidRPr="00DD7659">
        <w:rPr>
          <w:rFonts w:ascii="Trebuchet MS" w:eastAsia="Trebuchet MS" w:hAnsi="Trebuchet MS" w:cs="Trebuchet MS"/>
          <w:iCs/>
          <w:spacing w:val="3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l pr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o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i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ectul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u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i</w:t>
      </w:r>
      <w:r w:rsidRPr="00DD7659">
        <w:rPr>
          <w:rFonts w:ascii="Trebuchet MS" w:eastAsia="Trebuchet MS" w:hAnsi="Trebuchet MS" w:cs="Trebuchet MS"/>
          <w:iCs/>
          <w:spacing w:val="3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de</w:t>
      </w:r>
      <w:r w:rsidRPr="00DD7659">
        <w:rPr>
          <w:rFonts w:ascii="Trebuchet MS" w:eastAsia="Trebuchet MS" w:hAnsi="Trebuchet MS" w:cs="Trebuchet MS"/>
          <w:iCs/>
          <w:spacing w:val="3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i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n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v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s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ti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ț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ie</w:t>
      </w:r>
      <w:r w:rsidRPr="00DD7659">
        <w:rPr>
          <w:rFonts w:ascii="Trebuchet MS" w:eastAsia="Trebuchet MS" w:hAnsi="Trebuchet MS" w:cs="Trebuchet MS"/>
          <w:iCs/>
          <w:spacing w:val="4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pr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o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p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us</w:t>
      </w:r>
      <w:r w:rsidRPr="00DD7659">
        <w:rPr>
          <w:rFonts w:ascii="Trebuchet MS" w:eastAsia="Trebuchet MS" w:hAnsi="Trebuchet MS" w:cs="Trebuchet MS"/>
          <w:iCs/>
          <w:spacing w:val="4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v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i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z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z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ă</w:t>
      </w:r>
      <w:r w:rsidRPr="00DD7659">
        <w:rPr>
          <w:rFonts w:ascii="Trebuchet MS" w:eastAsia="Trebuchet MS" w:hAnsi="Trebuchet MS" w:cs="Trebuchet MS"/>
          <w:iCs/>
          <w:spacing w:val="4"/>
          <w:sz w:val="24"/>
          <w:szCs w:val="24"/>
          <w:lang w:val="ro-RO"/>
        </w:rPr>
        <w:t xml:space="preserve"> </w:t>
      </w:r>
      <w:r w:rsidR="00F7585B"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 xml:space="preserve">instalarea unei centrale electrice fotovoltaice ce va fi amplasata pe sol </w:t>
      </w:r>
      <w:r w:rsid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 xml:space="preserve">și </w:t>
      </w:r>
      <w:r w:rsidR="00F7585B"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va fi compusa ca un sistem care utilizeaz</w:t>
      </w:r>
      <w:r w:rsid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ă</w:t>
      </w:r>
      <w:r w:rsidR="00F7585B"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 xml:space="preserve"> panouri fotovoltaice, cu putere de 410Wp fiecare.</w:t>
      </w:r>
    </w:p>
    <w:p w14:paraId="473DE6A4" w14:textId="57E85A35" w:rsidR="003466FE" w:rsidRPr="00DD7659" w:rsidRDefault="00000000" w:rsidP="00DD7659">
      <w:pPr>
        <w:spacing w:line="276" w:lineRule="auto"/>
        <w:ind w:left="100" w:right="78"/>
        <w:jc w:val="both"/>
        <w:rPr>
          <w:rFonts w:ascii="Trebuchet MS" w:eastAsia="Trebuchet MS" w:hAnsi="Trebuchet MS" w:cs="Trebuchet MS"/>
          <w:iCs/>
          <w:sz w:val="24"/>
          <w:szCs w:val="24"/>
          <w:lang w:val="ro-RO"/>
        </w:rPr>
      </w:pP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L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oc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l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i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z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r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pacing w:val="3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pr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o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i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ectu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l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ui</w:t>
      </w:r>
      <w:r w:rsidRPr="00DD7659">
        <w:rPr>
          <w:rFonts w:ascii="Trebuchet MS" w:eastAsia="Trebuchet MS" w:hAnsi="Trebuchet MS" w:cs="Trebuchet MS"/>
          <w:iCs/>
          <w:spacing w:val="3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s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te</w:t>
      </w:r>
      <w:r w:rsidRPr="00DD7659">
        <w:rPr>
          <w:rFonts w:ascii="Trebuchet MS" w:eastAsia="Trebuchet MS" w:hAnsi="Trebuchet MS" w:cs="Trebuchet MS"/>
          <w:iCs/>
          <w:spacing w:val="3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în</w:t>
      </w:r>
      <w:r w:rsidRPr="00DD7659">
        <w:rPr>
          <w:rFonts w:ascii="Trebuchet MS" w:eastAsia="Trebuchet MS" w:hAnsi="Trebuchet MS" w:cs="Trebuchet MS"/>
          <w:iCs/>
          <w:spacing w:val="4"/>
          <w:sz w:val="24"/>
          <w:szCs w:val="24"/>
          <w:lang w:val="ro-RO"/>
        </w:rPr>
        <w:t xml:space="preserve"> </w:t>
      </w:r>
      <w:r w:rsidR="00F7585B"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comuna Mateești, județul Vâlcea</w:t>
      </w:r>
      <w:r w:rsidR="00F7585B" w:rsidRPr="00DD7659">
        <w:rPr>
          <w:iCs/>
          <w:lang w:val="ro-RO"/>
        </w:rPr>
        <w:t xml:space="preserve"> </w:t>
      </w:r>
      <w:r w:rsidR="00F7585B"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pe terenul cu numarul cadastral 36131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.</w:t>
      </w:r>
    </w:p>
    <w:p w14:paraId="2CC5EFBB" w14:textId="77777777" w:rsidR="003466FE" w:rsidRPr="00DD7659" w:rsidRDefault="003466FE" w:rsidP="00DD7659">
      <w:pPr>
        <w:spacing w:before="16" w:line="276" w:lineRule="auto"/>
        <w:rPr>
          <w:iCs/>
          <w:sz w:val="26"/>
          <w:szCs w:val="26"/>
          <w:lang w:val="ro-RO"/>
        </w:rPr>
      </w:pPr>
    </w:p>
    <w:p w14:paraId="408A9DB8" w14:textId="358F6811" w:rsidR="003466FE" w:rsidRPr="00DD7659" w:rsidRDefault="00F401A4" w:rsidP="00DD7659">
      <w:pPr>
        <w:spacing w:line="276" w:lineRule="auto"/>
        <w:ind w:left="100" w:right="4727"/>
        <w:jc w:val="both"/>
        <w:rPr>
          <w:rFonts w:ascii="Trebuchet MS" w:eastAsia="Trebuchet MS" w:hAnsi="Trebuchet MS" w:cs="Trebuchet MS"/>
          <w:iCs/>
          <w:sz w:val="24"/>
          <w:szCs w:val="24"/>
          <w:lang w:val="ro-RO"/>
        </w:rPr>
      </w:pP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Principalele activități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le p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r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o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i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ctu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l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 xml:space="preserve">ui 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s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u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n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t:</w:t>
      </w:r>
    </w:p>
    <w:p w14:paraId="20D16BF2" w14:textId="6F0C7DC8" w:rsidR="003466FE" w:rsidRPr="00DD7659" w:rsidRDefault="00000000" w:rsidP="00DD7659">
      <w:pPr>
        <w:spacing w:line="276" w:lineRule="auto"/>
        <w:ind w:left="460"/>
        <w:jc w:val="both"/>
        <w:rPr>
          <w:rFonts w:ascii="Trebuchet MS" w:eastAsia="Trebuchet MS" w:hAnsi="Trebuchet MS" w:cs="Trebuchet MS"/>
          <w:iCs/>
          <w:sz w:val="24"/>
          <w:szCs w:val="24"/>
          <w:lang w:val="ro-RO"/>
        </w:rPr>
      </w:pPr>
      <w:r w:rsidRPr="00DD7659">
        <w:rPr>
          <w:rFonts w:ascii="Trebuchet MS" w:eastAsia="Verdana" w:hAnsi="Trebuchet MS" w:cs="Verdana"/>
          <w:iCs/>
          <w:sz w:val="24"/>
          <w:szCs w:val="24"/>
          <w:lang w:val="ro-RO"/>
        </w:rPr>
        <w:t xml:space="preserve">• </w:t>
      </w:r>
      <w:r w:rsidRPr="00DD7659">
        <w:rPr>
          <w:rFonts w:ascii="Trebuchet MS" w:eastAsia="Verdana" w:hAnsi="Trebuchet MS" w:cs="Verdana"/>
          <w:iCs/>
          <w:spacing w:val="60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Î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n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tocm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i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r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d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ocum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n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t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ții</w:t>
      </w:r>
      <w:r w:rsidR="00F401A4"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lor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 xml:space="preserve"> t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h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n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ice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 xml:space="preserve"> </w:t>
      </w:r>
      <w:r w:rsidR="00F401A4"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în vederea depunerii și realizării proiectului</w:t>
      </w:r>
    </w:p>
    <w:p w14:paraId="1D26DD10" w14:textId="77777777" w:rsidR="003466FE" w:rsidRPr="00DD7659" w:rsidRDefault="00000000" w:rsidP="00DD7659">
      <w:pPr>
        <w:spacing w:before="22" w:line="276" w:lineRule="auto"/>
        <w:ind w:left="460"/>
        <w:jc w:val="both"/>
        <w:rPr>
          <w:rFonts w:ascii="Trebuchet MS" w:eastAsia="Trebuchet MS" w:hAnsi="Trebuchet MS" w:cs="Trebuchet MS"/>
          <w:iCs/>
          <w:sz w:val="24"/>
          <w:szCs w:val="24"/>
          <w:lang w:val="ro-RO"/>
        </w:rPr>
      </w:pPr>
      <w:r w:rsidRPr="00DD7659">
        <w:rPr>
          <w:rFonts w:ascii="Trebuchet MS" w:eastAsia="Verdana" w:hAnsi="Trebuchet MS" w:cs="Verdana"/>
          <w:iCs/>
          <w:sz w:val="24"/>
          <w:szCs w:val="24"/>
          <w:lang w:val="ro-RO"/>
        </w:rPr>
        <w:t xml:space="preserve">• </w:t>
      </w:r>
      <w:r w:rsidRPr="00DD7659">
        <w:rPr>
          <w:rFonts w:ascii="Trebuchet MS" w:eastAsia="Verdana" w:hAnsi="Trebuchet MS" w:cs="Verdana"/>
          <w:iCs/>
          <w:spacing w:val="60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M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ana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gem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n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 xml:space="preserve">tul 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p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r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o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i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ec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t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ului</w:t>
      </w:r>
      <w:r w:rsidRPr="00DD7659">
        <w:rPr>
          <w:rFonts w:ascii="Trebuchet MS" w:eastAsia="Trebuchet MS" w:hAnsi="Trebuchet MS" w:cs="Trebuchet MS"/>
          <w:iCs/>
          <w:spacing w:val="3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 xml:space="preserve">– 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s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cri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re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ș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 xml:space="preserve">i 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d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pu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n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ere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ce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r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ere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d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e fi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n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an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ț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r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e</w:t>
      </w:r>
    </w:p>
    <w:p w14:paraId="4023A17B" w14:textId="77777777" w:rsidR="00F401A4" w:rsidRPr="00DD7659" w:rsidRDefault="00F401A4" w:rsidP="00DD7659">
      <w:pPr>
        <w:spacing w:before="22" w:line="276" w:lineRule="auto"/>
        <w:ind w:left="460"/>
        <w:jc w:val="both"/>
        <w:rPr>
          <w:rFonts w:ascii="Trebuchet MS" w:eastAsia="Trebuchet MS" w:hAnsi="Trebuchet MS" w:cs="Trebuchet MS"/>
          <w:iCs/>
          <w:sz w:val="24"/>
          <w:szCs w:val="24"/>
          <w:lang w:val="ro-RO"/>
        </w:rPr>
      </w:pPr>
      <w:r w:rsidRPr="00DD7659">
        <w:rPr>
          <w:rFonts w:ascii="Trebuchet MS" w:eastAsia="Verdana" w:hAnsi="Trebuchet MS" w:cs="Verdana"/>
          <w:iCs/>
          <w:sz w:val="24"/>
          <w:szCs w:val="24"/>
          <w:lang w:val="ro-RO"/>
        </w:rPr>
        <w:t xml:space="preserve">• </w:t>
      </w:r>
      <w:r w:rsidRPr="00DD7659">
        <w:rPr>
          <w:rFonts w:ascii="Trebuchet MS" w:eastAsia="Verdana" w:hAnsi="Trebuchet MS" w:cs="Verdana"/>
          <w:iCs/>
          <w:spacing w:val="60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M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ana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gem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n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 xml:space="preserve">tul 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p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r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o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i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ec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t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 xml:space="preserve">ului 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p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pe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r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i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o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da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de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i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m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pleme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n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t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re</w:t>
      </w:r>
    </w:p>
    <w:p w14:paraId="76FB607D" w14:textId="245A4216" w:rsidR="003466FE" w:rsidRPr="00DD7659" w:rsidRDefault="00000000" w:rsidP="00DD7659">
      <w:pPr>
        <w:spacing w:before="22" w:line="276" w:lineRule="auto"/>
        <w:ind w:left="460"/>
        <w:jc w:val="both"/>
        <w:rPr>
          <w:rFonts w:ascii="Trebuchet MS" w:eastAsia="Trebuchet MS" w:hAnsi="Trebuchet MS" w:cs="Trebuchet MS"/>
          <w:iCs/>
          <w:sz w:val="24"/>
          <w:szCs w:val="24"/>
          <w:lang w:val="ro-RO"/>
        </w:rPr>
      </w:pPr>
      <w:r w:rsidRPr="00DD7659">
        <w:rPr>
          <w:rFonts w:ascii="Trebuchet MS" w:eastAsia="Verdana" w:hAnsi="Trebuchet MS" w:cs="Verdana"/>
          <w:iCs/>
          <w:sz w:val="24"/>
          <w:szCs w:val="24"/>
          <w:lang w:val="ro-RO"/>
        </w:rPr>
        <w:t xml:space="preserve">• </w:t>
      </w:r>
      <w:r w:rsidR="00F401A4"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 xml:space="preserve">  Execuția lucrărilor în vedearea r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li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z</w:t>
      </w:r>
      <w:r w:rsidR="00F401A4"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ării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i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n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v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s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tiți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 xml:space="preserve">i 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d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e b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z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ă</w:t>
      </w:r>
    </w:p>
    <w:p w14:paraId="3F489543" w14:textId="25BC76C3" w:rsidR="00F401A4" w:rsidRPr="00DD7659" w:rsidRDefault="00F401A4" w:rsidP="00DD7659">
      <w:pPr>
        <w:spacing w:before="22" w:line="276" w:lineRule="auto"/>
        <w:ind w:left="460"/>
        <w:jc w:val="both"/>
        <w:rPr>
          <w:rFonts w:ascii="Trebuchet MS" w:eastAsia="Trebuchet MS" w:hAnsi="Trebuchet MS" w:cs="Trebuchet MS"/>
          <w:iCs/>
          <w:sz w:val="24"/>
          <w:szCs w:val="24"/>
          <w:lang w:val="ro-RO"/>
        </w:rPr>
      </w:pPr>
      <w:r w:rsidRPr="00DD7659">
        <w:rPr>
          <w:rFonts w:ascii="Trebuchet MS" w:eastAsia="Verdana" w:hAnsi="Trebuchet MS" w:cs="Verdana"/>
          <w:iCs/>
          <w:sz w:val="24"/>
          <w:szCs w:val="24"/>
          <w:lang w:val="ro-RO"/>
        </w:rPr>
        <w:t xml:space="preserve">•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Prestarea serviciilor support pentru urmărirea realizării investiției de bază (dirigenție de șantier, asistență tehnică din partea proiectantului, etc)</w:t>
      </w:r>
    </w:p>
    <w:p w14:paraId="24B185A9" w14:textId="4B8C339B" w:rsidR="003466FE" w:rsidRPr="00DD7659" w:rsidRDefault="00000000" w:rsidP="00DD7659">
      <w:pPr>
        <w:spacing w:before="22" w:line="276" w:lineRule="auto"/>
        <w:ind w:left="460"/>
        <w:jc w:val="both"/>
        <w:rPr>
          <w:rFonts w:ascii="Trebuchet MS" w:eastAsia="Trebuchet MS" w:hAnsi="Trebuchet MS" w:cs="Trebuchet MS"/>
          <w:iCs/>
          <w:sz w:val="24"/>
          <w:szCs w:val="24"/>
          <w:lang w:val="ro-RO"/>
        </w:rPr>
      </w:pPr>
      <w:r w:rsidRPr="00DD7659">
        <w:rPr>
          <w:rFonts w:ascii="Trebuchet MS" w:eastAsia="Verdana" w:hAnsi="Trebuchet MS" w:cs="Verdana"/>
          <w:iCs/>
          <w:sz w:val="24"/>
          <w:szCs w:val="24"/>
          <w:lang w:val="ro-RO"/>
        </w:rPr>
        <w:lastRenderedPageBreak/>
        <w:t xml:space="preserve">• </w:t>
      </w:r>
      <w:r w:rsidRPr="00DD7659">
        <w:rPr>
          <w:rFonts w:ascii="Trebuchet MS" w:eastAsia="Verdana" w:hAnsi="Trebuchet MS" w:cs="Verdana"/>
          <w:iCs/>
          <w:spacing w:val="60"/>
          <w:sz w:val="24"/>
          <w:szCs w:val="24"/>
          <w:lang w:val="ro-RO"/>
        </w:rPr>
        <w:t xml:space="preserve"> </w:t>
      </w:r>
      <w:r w:rsidR="00F401A4"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Implementarea măsurilor de informare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p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u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blici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t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t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e</w:t>
      </w:r>
    </w:p>
    <w:p w14:paraId="39BC31EC" w14:textId="30203005" w:rsidR="003466FE" w:rsidRPr="00DD7659" w:rsidRDefault="00000000" w:rsidP="00DD7659">
      <w:pPr>
        <w:spacing w:before="22" w:line="276" w:lineRule="auto"/>
        <w:ind w:left="460"/>
        <w:jc w:val="both"/>
        <w:rPr>
          <w:rFonts w:ascii="Trebuchet MS" w:eastAsia="Trebuchet MS" w:hAnsi="Trebuchet MS" w:cs="Trebuchet MS"/>
          <w:iCs/>
          <w:sz w:val="24"/>
          <w:szCs w:val="24"/>
          <w:lang w:val="ro-RO"/>
        </w:rPr>
      </w:pPr>
      <w:r w:rsidRPr="00DD7659">
        <w:rPr>
          <w:rFonts w:ascii="Trebuchet MS" w:eastAsia="Verdana" w:hAnsi="Trebuchet MS" w:cs="Verdana"/>
          <w:iCs/>
          <w:sz w:val="24"/>
          <w:szCs w:val="24"/>
          <w:lang w:val="ro-RO"/>
        </w:rPr>
        <w:t xml:space="preserve">• </w:t>
      </w:r>
      <w:r w:rsidRPr="00DD7659">
        <w:rPr>
          <w:rFonts w:ascii="Trebuchet MS" w:eastAsia="Verdana" w:hAnsi="Trebuchet MS" w:cs="Verdana"/>
          <w:iCs/>
          <w:spacing w:val="60"/>
          <w:sz w:val="24"/>
          <w:szCs w:val="24"/>
          <w:lang w:val="ro-RO"/>
        </w:rPr>
        <w:t xml:space="preserve"> </w:t>
      </w:r>
      <w:r w:rsidR="00F401A4"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Or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g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n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izare</w:t>
      </w:r>
      <w:r w:rsidR="00F401A4"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p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r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o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ce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d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uri</w:t>
      </w:r>
      <w:r w:rsidR="00F401A4"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lor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d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 xml:space="preserve">e 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c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h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iziț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i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i</w:t>
      </w:r>
      <w:r w:rsidR="00F401A4"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 xml:space="preserve"> publice în cadrul proiectului</w:t>
      </w:r>
    </w:p>
    <w:p w14:paraId="03D3F60B" w14:textId="77777777" w:rsidR="003466FE" w:rsidRPr="00DD7659" w:rsidRDefault="00000000" w:rsidP="00DD7659">
      <w:pPr>
        <w:spacing w:before="22" w:line="276" w:lineRule="auto"/>
        <w:ind w:left="460"/>
        <w:jc w:val="both"/>
        <w:rPr>
          <w:rFonts w:ascii="Trebuchet MS" w:eastAsia="Trebuchet MS" w:hAnsi="Trebuchet MS" w:cs="Trebuchet MS"/>
          <w:iCs/>
          <w:sz w:val="24"/>
          <w:szCs w:val="24"/>
          <w:lang w:val="ro-RO"/>
        </w:rPr>
      </w:pPr>
      <w:r w:rsidRPr="00DD7659">
        <w:rPr>
          <w:rFonts w:ascii="Trebuchet MS" w:eastAsia="Verdana" w:hAnsi="Trebuchet MS" w:cs="Verdana"/>
          <w:iCs/>
          <w:sz w:val="24"/>
          <w:szCs w:val="24"/>
          <w:lang w:val="ro-RO"/>
        </w:rPr>
        <w:t xml:space="preserve">• </w:t>
      </w:r>
      <w:r w:rsidRPr="00DD7659">
        <w:rPr>
          <w:rFonts w:ascii="Trebuchet MS" w:eastAsia="Verdana" w:hAnsi="Trebuchet MS" w:cs="Verdana"/>
          <w:iCs/>
          <w:spacing w:val="60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Au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d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it fi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n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an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c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i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r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l p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r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oi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ectului</w:t>
      </w:r>
    </w:p>
    <w:p w14:paraId="15FD6C82" w14:textId="77777777" w:rsidR="003466FE" w:rsidRPr="00DD7659" w:rsidRDefault="003466FE" w:rsidP="00DD7659">
      <w:pPr>
        <w:spacing w:before="1" w:line="276" w:lineRule="auto"/>
        <w:rPr>
          <w:iCs/>
          <w:sz w:val="26"/>
          <w:szCs w:val="26"/>
          <w:lang w:val="ro-RO"/>
        </w:rPr>
      </w:pPr>
    </w:p>
    <w:p w14:paraId="36386336" w14:textId="2AFE6755" w:rsidR="003466FE" w:rsidRPr="00DD7659" w:rsidRDefault="00000000" w:rsidP="00DD7659">
      <w:pPr>
        <w:spacing w:line="276" w:lineRule="auto"/>
        <w:ind w:right="4599"/>
        <w:jc w:val="both"/>
        <w:rPr>
          <w:rFonts w:ascii="Trebuchet MS" w:eastAsia="Trebuchet MS" w:hAnsi="Trebuchet MS" w:cs="Trebuchet MS"/>
          <w:iCs/>
          <w:sz w:val="24"/>
          <w:szCs w:val="24"/>
          <w:lang w:val="ro-RO"/>
        </w:rPr>
      </w:pP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I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n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di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c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to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r</w:t>
      </w:r>
      <w:r w:rsidR="00B012A1"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i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i v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i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z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 xml:space="preserve">ți 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d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 xml:space="preserve">e </w:t>
      </w:r>
      <w:r w:rsidR="00717690">
        <w:rPr>
          <w:rFonts w:ascii="Trebuchet MS" w:eastAsia="Trebuchet MS" w:hAnsi="Trebuchet MS" w:cs="Trebuchet MS"/>
          <w:iCs/>
          <w:sz w:val="24"/>
          <w:szCs w:val="24"/>
          <w:lang w:val="ro-RO"/>
        </w:rPr>
        <w:t>proiect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s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u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n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t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:</w:t>
      </w:r>
    </w:p>
    <w:p w14:paraId="56190394" w14:textId="14E80626" w:rsidR="00B012A1" w:rsidRPr="00DD7659" w:rsidRDefault="00B012A1" w:rsidP="00DD7659">
      <w:pPr>
        <w:spacing w:line="276" w:lineRule="auto"/>
        <w:jc w:val="both"/>
        <w:rPr>
          <w:rFonts w:ascii="Trebuchet MS" w:eastAsia="Trebuchet MS" w:hAnsi="Trebuchet MS" w:cs="Trebuchet MS"/>
          <w:iCs/>
          <w:sz w:val="24"/>
          <w:szCs w:val="24"/>
          <w:lang w:val="ro-RO"/>
        </w:rPr>
      </w:pPr>
      <w:r w:rsidRPr="00DD7659">
        <w:rPr>
          <w:rFonts w:ascii="MS PGothic" w:eastAsia="MS PGothic" w:hAnsi="MS PGothic" w:cs="MS PGothic"/>
          <w:iCs/>
          <w:w w:val="78"/>
          <w:sz w:val="24"/>
          <w:szCs w:val="24"/>
          <w:lang w:val="ro-RO"/>
        </w:rPr>
        <w:t xml:space="preserve">✓  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C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p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c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it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te</w:t>
      </w:r>
      <w:r w:rsidRPr="00DD7659">
        <w:rPr>
          <w:rFonts w:ascii="Trebuchet MS" w:eastAsia="Trebuchet MS" w:hAnsi="Trebuchet MS" w:cs="Trebuchet MS"/>
          <w:iCs/>
          <w:spacing w:val="14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n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ou</w:t>
      </w:r>
      <w:r w:rsidRPr="00DD7659">
        <w:rPr>
          <w:rFonts w:ascii="Trebuchet MS" w:eastAsia="Trebuchet MS" w:hAnsi="Trebuchet MS" w:cs="Trebuchet MS"/>
          <w:iCs/>
          <w:spacing w:val="17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i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n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s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t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l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tă</w:t>
      </w:r>
      <w:r w:rsidRPr="00DD7659">
        <w:rPr>
          <w:rFonts w:ascii="Trebuchet MS" w:eastAsia="Trebuchet MS" w:hAnsi="Trebuchet MS" w:cs="Trebuchet MS"/>
          <w:iCs/>
          <w:spacing w:val="17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de</w:t>
      </w:r>
      <w:r w:rsidRPr="00DD7659">
        <w:rPr>
          <w:rFonts w:ascii="Trebuchet MS" w:eastAsia="Trebuchet MS" w:hAnsi="Trebuchet MS" w:cs="Trebuchet MS"/>
          <w:iCs/>
          <w:spacing w:val="17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p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r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o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d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uce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r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spacing w:val="17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pacing w:val="17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n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erg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i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i</w:t>
      </w:r>
      <w:r w:rsidRPr="00DD7659">
        <w:rPr>
          <w:rFonts w:ascii="Trebuchet MS" w:eastAsia="Trebuchet MS" w:hAnsi="Trebuchet MS" w:cs="Trebuchet MS"/>
          <w:iCs/>
          <w:spacing w:val="17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d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i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n</w:t>
      </w:r>
      <w:r w:rsidRPr="00DD7659">
        <w:rPr>
          <w:rFonts w:ascii="Trebuchet MS" w:eastAsia="Trebuchet MS" w:hAnsi="Trebuchet MS" w:cs="Trebuchet MS"/>
          <w:iCs/>
          <w:spacing w:val="17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s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urse</w:t>
      </w:r>
      <w:r w:rsidRPr="00DD7659">
        <w:rPr>
          <w:rFonts w:ascii="Trebuchet MS" w:eastAsia="Trebuchet MS" w:hAnsi="Trebuchet MS" w:cs="Trebuchet MS"/>
          <w:iCs/>
          <w:spacing w:val="17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r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g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n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erab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i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l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:</w:t>
      </w:r>
      <w:r w:rsidRPr="00DD7659">
        <w:rPr>
          <w:rFonts w:ascii="Trebuchet MS" w:eastAsia="Trebuchet MS" w:hAnsi="Trebuchet MS" w:cs="Trebuchet MS"/>
          <w:iCs/>
          <w:spacing w:val="17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 xml:space="preserve">0,205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MW</w:t>
      </w:r>
    </w:p>
    <w:p w14:paraId="2B54F650" w14:textId="6DF74E5C" w:rsidR="00B012A1" w:rsidRPr="00DD7659" w:rsidRDefault="00B012A1" w:rsidP="00DD7659">
      <w:pPr>
        <w:spacing w:line="276" w:lineRule="auto"/>
        <w:jc w:val="both"/>
        <w:rPr>
          <w:rFonts w:ascii="Trebuchet MS" w:eastAsia="Trebuchet MS" w:hAnsi="Trebuchet MS" w:cs="Trebuchet MS"/>
          <w:iCs/>
          <w:position w:val="-1"/>
          <w:sz w:val="24"/>
          <w:szCs w:val="24"/>
          <w:lang w:val="ro-RO"/>
        </w:rPr>
      </w:pPr>
      <w:r w:rsidRPr="00DD7659">
        <w:rPr>
          <w:rFonts w:ascii="MS PGothic" w:eastAsia="MS PGothic" w:hAnsi="MS PGothic" w:cs="MS PGothic"/>
          <w:iCs/>
          <w:w w:val="78"/>
          <w:position w:val="-1"/>
          <w:sz w:val="24"/>
          <w:szCs w:val="24"/>
          <w:lang w:val="ro-RO"/>
        </w:rPr>
        <w:t xml:space="preserve">✓   </w:t>
      </w:r>
      <w:r w:rsidRPr="00DD7659">
        <w:rPr>
          <w:rFonts w:ascii="Trebuchet MS" w:eastAsia="Trebuchet MS" w:hAnsi="Trebuchet MS" w:cs="Trebuchet MS"/>
          <w:iCs/>
          <w:position w:val="-1"/>
          <w:sz w:val="24"/>
          <w:szCs w:val="24"/>
          <w:lang w:val="ro-RO"/>
        </w:rPr>
        <w:t>Producț</w:t>
      </w:r>
      <w:r w:rsidRPr="00DD7659">
        <w:rPr>
          <w:rFonts w:ascii="Trebuchet MS" w:eastAsia="Trebuchet MS" w:hAnsi="Trebuchet MS" w:cs="Trebuchet MS"/>
          <w:iCs/>
          <w:spacing w:val="-2"/>
          <w:position w:val="-1"/>
          <w:sz w:val="24"/>
          <w:szCs w:val="24"/>
          <w:lang w:val="ro-RO"/>
        </w:rPr>
        <w:t>i</w:t>
      </w:r>
      <w:r w:rsidRPr="00DD7659">
        <w:rPr>
          <w:rFonts w:ascii="Trebuchet MS" w:eastAsia="Trebuchet MS" w:hAnsi="Trebuchet MS" w:cs="Trebuchet MS"/>
          <w:iCs/>
          <w:position w:val="-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pacing w:val="1"/>
          <w:position w:val="-1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position w:val="-1"/>
          <w:sz w:val="24"/>
          <w:szCs w:val="24"/>
          <w:lang w:val="ro-RO"/>
        </w:rPr>
        <w:t>me</w:t>
      </w:r>
      <w:r w:rsidRPr="00DD7659">
        <w:rPr>
          <w:rFonts w:ascii="Trebuchet MS" w:eastAsia="Trebuchet MS" w:hAnsi="Trebuchet MS" w:cs="Trebuchet MS"/>
          <w:iCs/>
          <w:spacing w:val="1"/>
          <w:position w:val="-1"/>
          <w:sz w:val="24"/>
          <w:szCs w:val="24"/>
          <w:lang w:val="ro-RO"/>
        </w:rPr>
        <w:t>d</w:t>
      </w:r>
      <w:r w:rsidRPr="00DD7659">
        <w:rPr>
          <w:rFonts w:ascii="Trebuchet MS" w:eastAsia="Trebuchet MS" w:hAnsi="Trebuchet MS" w:cs="Trebuchet MS"/>
          <w:iCs/>
          <w:spacing w:val="-2"/>
          <w:position w:val="-1"/>
          <w:sz w:val="24"/>
          <w:szCs w:val="24"/>
          <w:lang w:val="ro-RO"/>
        </w:rPr>
        <w:t>i</w:t>
      </w:r>
      <w:r w:rsidRPr="00DD7659">
        <w:rPr>
          <w:rFonts w:ascii="Trebuchet MS" w:eastAsia="Trebuchet MS" w:hAnsi="Trebuchet MS" w:cs="Trebuchet MS"/>
          <w:iCs/>
          <w:position w:val="-1"/>
          <w:sz w:val="24"/>
          <w:szCs w:val="24"/>
          <w:lang w:val="ro-RO"/>
        </w:rPr>
        <w:t>e de</w:t>
      </w:r>
      <w:r w:rsidRPr="00DD7659">
        <w:rPr>
          <w:rFonts w:ascii="Trebuchet MS" w:eastAsia="Trebuchet MS" w:hAnsi="Trebuchet MS" w:cs="Trebuchet MS"/>
          <w:iCs/>
          <w:spacing w:val="1"/>
          <w:position w:val="-1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pacing w:val="-2"/>
          <w:position w:val="-1"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spacing w:val="-1"/>
          <w:position w:val="-1"/>
          <w:sz w:val="24"/>
          <w:szCs w:val="24"/>
          <w:lang w:val="ro-RO"/>
        </w:rPr>
        <w:t>n</w:t>
      </w:r>
      <w:r w:rsidRPr="00DD7659">
        <w:rPr>
          <w:rFonts w:ascii="Trebuchet MS" w:eastAsia="Trebuchet MS" w:hAnsi="Trebuchet MS" w:cs="Trebuchet MS"/>
          <w:iCs/>
          <w:position w:val="-1"/>
          <w:sz w:val="24"/>
          <w:szCs w:val="24"/>
          <w:lang w:val="ro-RO"/>
        </w:rPr>
        <w:t>erg</w:t>
      </w:r>
      <w:r w:rsidRPr="00DD7659">
        <w:rPr>
          <w:rFonts w:ascii="Trebuchet MS" w:eastAsia="Trebuchet MS" w:hAnsi="Trebuchet MS" w:cs="Trebuchet MS"/>
          <w:iCs/>
          <w:spacing w:val="1"/>
          <w:position w:val="-1"/>
          <w:sz w:val="24"/>
          <w:szCs w:val="24"/>
          <w:lang w:val="ro-RO"/>
        </w:rPr>
        <w:t>i</w:t>
      </w:r>
      <w:r w:rsidRPr="00DD7659">
        <w:rPr>
          <w:rFonts w:ascii="Trebuchet MS" w:eastAsia="Trebuchet MS" w:hAnsi="Trebuchet MS" w:cs="Trebuchet MS"/>
          <w:iCs/>
          <w:position w:val="-1"/>
          <w:sz w:val="24"/>
          <w:szCs w:val="24"/>
          <w:lang w:val="ro-RO"/>
        </w:rPr>
        <w:t xml:space="preserve">e </w:t>
      </w:r>
      <w:r w:rsidRPr="00DD7659">
        <w:rPr>
          <w:rFonts w:ascii="Trebuchet MS" w:eastAsia="Trebuchet MS" w:hAnsi="Trebuchet MS" w:cs="Trebuchet MS"/>
          <w:iCs/>
          <w:spacing w:val="-2"/>
          <w:position w:val="-1"/>
          <w:sz w:val="24"/>
          <w:szCs w:val="24"/>
          <w:lang w:val="ro-RO"/>
        </w:rPr>
        <w:t>d</w:t>
      </w:r>
      <w:r w:rsidRPr="00DD7659">
        <w:rPr>
          <w:rFonts w:ascii="Trebuchet MS" w:eastAsia="Trebuchet MS" w:hAnsi="Trebuchet MS" w:cs="Trebuchet MS"/>
          <w:iCs/>
          <w:position w:val="-1"/>
          <w:sz w:val="24"/>
          <w:szCs w:val="24"/>
          <w:lang w:val="ro-RO"/>
        </w:rPr>
        <w:t>in</w:t>
      </w:r>
      <w:r w:rsidRPr="00DD7659">
        <w:rPr>
          <w:rFonts w:ascii="Trebuchet MS" w:eastAsia="Trebuchet MS" w:hAnsi="Trebuchet MS" w:cs="Trebuchet MS"/>
          <w:iCs/>
          <w:spacing w:val="1"/>
          <w:position w:val="-1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pacing w:val="-1"/>
          <w:position w:val="-1"/>
          <w:sz w:val="24"/>
          <w:szCs w:val="24"/>
          <w:lang w:val="ro-RO"/>
        </w:rPr>
        <w:t>s</w:t>
      </w:r>
      <w:r w:rsidRPr="00DD7659">
        <w:rPr>
          <w:rFonts w:ascii="Trebuchet MS" w:eastAsia="Trebuchet MS" w:hAnsi="Trebuchet MS" w:cs="Trebuchet MS"/>
          <w:iCs/>
          <w:position w:val="-1"/>
          <w:sz w:val="24"/>
          <w:szCs w:val="24"/>
          <w:lang w:val="ro-RO"/>
        </w:rPr>
        <w:t>urse reg</w:t>
      </w:r>
      <w:r w:rsidRPr="00DD7659">
        <w:rPr>
          <w:rFonts w:ascii="Trebuchet MS" w:eastAsia="Trebuchet MS" w:hAnsi="Trebuchet MS" w:cs="Trebuchet MS"/>
          <w:iCs/>
          <w:spacing w:val="-2"/>
          <w:position w:val="-1"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spacing w:val="1"/>
          <w:position w:val="-1"/>
          <w:sz w:val="24"/>
          <w:szCs w:val="24"/>
          <w:lang w:val="ro-RO"/>
        </w:rPr>
        <w:t>n</w:t>
      </w:r>
      <w:r w:rsidRPr="00DD7659">
        <w:rPr>
          <w:rFonts w:ascii="Trebuchet MS" w:eastAsia="Trebuchet MS" w:hAnsi="Trebuchet MS" w:cs="Trebuchet MS"/>
          <w:iCs/>
          <w:spacing w:val="-2"/>
          <w:position w:val="-1"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position w:val="-1"/>
          <w:sz w:val="24"/>
          <w:szCs w:val="24"/>
          <w:lang w:val="ro-RO"/>
        </w:rPr>
        <w:t>r</w:t>
      </w:r>
      <w:r w:rsidRPr="00DD7659">
        <w:rPr>
          <w:rFonts w:ascii="Trebuchet MS" w:eastAsia="Trebuchet MS" w:hAnsi="Trebuchet MS" w:cs="Trebuchet MS"/>
          <w:iCs/>
          <w:spacing w:val="2"/>
          <w:position w:val="-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position w:val="-1"/>
          <w:sz w:val="24"/>
          <w:szCs w:val="24"/>
          <w:lang w:val="ro-RO"/>
        </w:rPr>
        <w:t>bi</w:t>
      </w:r>
      <w:r w:rsidRPr="00DD7659">
        <w:rPr>
          <w:rFonts w:ascii="Trebuchet MS" w:eastAsia="Trebuchet MS" w:hAnsi="Trebuchet MS" w:cs="Trebuchet MS"/>
          <w:iCs/>
          <w:spacing w:val="-2"/>
          <w:position w:val="-1"/>
          <w:sz w:val="24"/>
          <w:szCs w:val="24"/>
          <w:lang w:val="ro-RO"/>
        </w:rPr>
        <w:t>l</w:t>
      </w:r>
      <w:r w:rsidRPr="00DD7659">
        <w:rPr>
          <w:rFonts w:ascii="Trebuchet MS" w:eastAsia="Trebuchet MS" w:hAnsi="Trebuchet MS" w:cs="Trebuchet MS"/>
          <w:iCs/>
          <w:position w:val="-1"/>
          <w:sz w:val="24"/>
          <w:szCs w:val="24"/>
          <w:lang w:val="ro-RO"/>
        </w:rPr>
        <w:t>e: 257,180 M</w:t>
      </w:r>
      <w:r w:rsidRPr="00DD7659">
        <w:rPr>
          <w:rFonts w:ascii="Trebuchet MS" w:eastAsia="Trebuchet MS" w:hAnsi="Trebuchet MS" w:cs="Trebuchet MS"/>
          <w:iCs/>
          <w:spacing w:val="-1"/>
          <w:position w:val="-1"/>
          <w:sz w:val="24"/>
          <w:szCs w:val="24"/>
          <w:lang w:val="ro-RO"/>
        </w:rPr>
        <w:t>W</w:t>
      </w:r>
      <w:r w:rsidRPr="00DD7659">
        <w:rPr>
          <w:rFonts w:ascii="Trebuchet MS" w:eastAsia="Trebuchet MS" w:hAnsi="Trebuchet MS" w:cs="Trebuchet MS"/>
          <w:iCs/>
          <w:position w:val="-1"/>
          <w:sz w:val="24"/>
          <w:szCs w:val="24"/>
          <w:lang w:val="ro-RO"/>
        </w:rPr>
        <w:t>h</w:t>
      </w:r>
      <w:r w:rsidRPr="00DD7659">
        <w:rPr>
          <w:rFonts w:ascii="Trebuchet MS" w:eastAsia="Trebuchet MS" w:hAnsi="Trebuchet MS" w:cs="Trebuchet MS"/>
          <w:iCs/>
          <w:spacing w:val="1"/>
          <w:position w:val="-1"/>
          <w:sz w:val="24"/>
          <w:szCs w:val="24"/>
          <w:lang w:val="ro-RO"/>
        </w:rPr>
        <w:t>/a</w:t>
      </w:r>
      <w:r w:rsidRPr="00DD7659">
        <w:rPr>
          <w:rFonts w:ascii="Trebuchet MS" w:eastAsia="Trebuchet MS" w:hAnsi="Trebuchet MS" w:cs="Trebuchet MS"/>
          <w:iCs/>
          <w:position w:val="-1"/>
          <w:sz w:val="24"/>
          <w:szCs w:val="24"/>
          <w:lang w:val="ro-RO"/>
        </w:rPr>
        <w:t>n</w:t>
      </w:r>
    </w:p>
    <w:p w14:paraId="7ADB8FFB" w14:textId="2440A3D7" w:rsidR="00B012A1" w:rsidRPr="00DD7659" w:rsidRDefault="00B012A1" w:rsidP="00DD7659">
      <w:pPr>
        <w:spacing w:line="276" w:lineRule="auto"/>
        <w:jc w:val="both"/>
        <w:rPr>
          <w:rFonts w:ascii="Trebuchet MS" w:eastAsia="Trebuchet MS" w:hAnsi="Trebuchet MS" w:cs="Trebuchet MS"/>
          <w:iCs/>
          <w:position w:val="-1"/>
          <w:sz w:val="24"/>
          <w:szCs w:val="24"/>
          <w:lang w:val="ro-RO"/>
        </w:rPr>
      </w:pPr>
      <w:r w:rsidRPr="00DD7659">
        <w:rPr>
          <w:rFonts w:ascii="MS PGothic" w:eastAsia="MS PGothic" w:hAnsi="MS PGothic" w:cs="MS PGothic"/>
          <w:iCs/>
          <w:w w:val="78"/>
          <w:position w:val="-1"/>
          <w:sz w:val="24"/>
          <w:szCs w:val="24"/>
          <w:lang w:val="ro-RO"/>
        </w:rPr>
        <w:t xml:space="preserve">✓   </w:t>
      </w:r>
      <w:r w:rsidRPr="00DD7659">
        <w:rPr>
          <w:rFonts w:ascii="Trebuchet MS" w:eastAsia="Trebuchet MS" w:hAnsi="Trebuchet MS" w:cs="Trebuchet MS"/>
          <w:iCs/>
          <w:spacing w:val="-1"/>
          <w:position w:val="-1"/>
          <w:sz w:val="24"/>
          <w:szCs w:val="24"/>
          <w:lang w:val="ro-RO"/>
        </w:rPr>
        <w:t>F</w:t>
      </w:r>
      <w:r w:rsidRPr="00DD7659">
        <w:rPr>
          <w:rFonts w:ascii="Trebuchet MS" w:eastAsia="Trebuchet MS" w:hAnsi="Trebuchet MS" w:cs="Trebuchet MS"/>
          <w:iCs/>
          <w:spacing w:val="1"/>
          <w:position w:val="-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position w:val="-1"/>
          <w:sz w:val="24"/>
          <w:szCs w:val="24"/>
          <w:lang w:val="ro-RO"/>
        </w:rPr>
        <w:t>ctor</w:t>
      </w:r>
      <w:r w:rsidRPr="00DD7659">
        <w:rPr>
          <w:rFonts w:ascii="Trebuchet MS" w:eastAsia="Trebuchet MS" w:hAnsi="Trebuchet MS" w:cs="Trebuchet MS"/>
          <w:iCs/>
          <w:spacing w:val="1"/>
          <w:position w:val="-1"/>
          <w:sz w:val="24"/>
          <w:szCs w:val="24"/>
          <w:lang w:val="ro-RO"/>
        </w:rPr>
        <w:t>u</w:t>
      </w:r>
      <w:r w:rsidRPr="00DD7659">
        <w:rPr>
          <w:rFonts w:ascii="Trebuchet MS" w:eastAsia="Trebuchet MS" w:hAnsi="Trebuchet MS" w:cs="Trebuchet MS"/>
          <w:iCs/>
          <w:position w:val="-1"/>
          <w:sz w:val="24"/>
          <w:szCs w:val="24"/>
          <w:lang w:val="ro-RO"/>
        </w:rPr>
        <w:t>l de</w:t>
      </w:r>
      <w:r w:rsidRPr="00DD7659">
        <w:rPr>
          <w:rFonts w:ascii="Trebuchet MS" w:eastAsia="Trebuchet MS" w:hAnsi="Trebuchet MS" w:cs="Trebuchet MS"/>
          <w:iCs/>
          <w:spacing w:val="1"/>
          <w:position w:val="-1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pacing w:val="-3"/>
          <w:position w:val="-1"/>
          <w:sz w:val="24"/>
          <w:szCs w:val="24"/>
          <w:lang w:val="ro-RO"/>
        </w:rPr>
        <w:t>c</w:t>
      </w:r>
      <w:r w:rsidRPr="00DD7659">
        <w:rPr>
          <w:rFonts w:ascii="Trebuchet MS" w:eastAsia="Trebuchet MS" w:hAnsi="Trebuchet MS" w:cs="Trebuchet MS"/>
          <w:iCs/>
          <w:spacing w:val="1"/>
          <w:position w:val="-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position w:val="-1"/>
          <w:sz w:val="24"/>
          <w:szCs w:val="24"/>
          <w:lang w:val="ro-RO"/>
        </w:rPr>
        <w:t>p</w:t>
      </w:r>
      <w:r w:rsidRPr="00DD7659">
        <w:rPr>
          <w:rFonts w:ascii="Trebuchet MS" w:eastAsia="Trebuchet MS" w:hAnsi="Trebuchet MS" w:cs="Trebuchet MS"/>
          <w:iCs/>
          <w:spacing w:val="1"/>
          <w:position w:val="-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pacing w:val="-2"/>
          <w:position w:val="-1"/>
          <w:sz w:val="24"/>
          <w:szCs w:val="24"/>
          <w:lang w:val="ro-RO"/>
        </w:rPr>
        <w:t>c</w:t>
      </w:r>
      <w:r w:rsidRPr="00DD7659">
        <w:rPr>
          <w:rFonts w:ascii="Trebuchet MS" w:eastAsia="Trebuchet MS" w:hAnsi="Trebuchet MS" w:cs="Trebuchet MS"/>
          <w:iCs/>
          <w:position w:val="-1"/>
          <w:sz w:val="24"/>
          <w:szCs w:val="24"/>
          <w:lang w:val="ro-RO"/>
        </w:rPr>
        <w:t>it</w:t>
      </w:r>
      <w:r w:rsidRPr="00DD7659">
        <w:rPr>
          <w:rFonts w:ascii="Trebuchet MS" w:eastAsia="Trebuchet MS" w:hAnsi="Trebuchet MS" w:cs="Trebuchet MS"/>
          <w:iCs/>
          <w:spacing w:val="1"/>
          <w:position w:val="-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pacing w:val="-2"/>
          <w:position w:val="-1"/>
          <w:sz w:val="24"/>
          <w:szCs w:val="24"/>
          <w:lang w:val="ro-RO"/>
        </w:rPr>
        <w:t>t</w:t>
      </w:r>
      <w:r w:rsidRPr="00DD7659">
        <w:rPr>
          <w:rFonts w:ascii="Trebuchet MS" w:eastAsia="Trebuchet MS" w:hAnsi="Trebuchet MS" w:cs="Trebuchet MS"/>
          <w:iCs/>
          <w:position w:val="-1"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spacing w:val="-2"/>
          <w:position w:val="-1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pacing w:val="1"/>
          <w:position w:val="-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position w:val="-1"/>
          <w:sz w:val="24"/>
          <w:szCs w:val="24"/>
          <w:lang w:val="ro-RO"/>
        </w:rPr>
        <w:t>l ce</w:t>
      </w:r>
      <w:r w:rsidRPr="00DD7659">
        <w:rPr>
          <w:rFonts w:ascii="Trebuchet MS" w:eastAsia="Trebuchet MS" w:hAnsi="Trebuchet MS" w:cs="Trebuchet MS"/>
          <w:iCs/>
          <w:spacing w:val="1"/>
          <w:position w:val="-1"/>
          <w:sz w:val="24"/>
          <w:szCs w:val="24"/>
          <w:lang w:val="ro-RO"/>
        </w:rPr>
        <w:t>n</w:t>
      </w:r>
      <w:r w:rsidRPr="00DD7659">
        <w:rPr>
          <w:rFonts w:ascii="Trebuchet MS" w:eastAsia="Trebuchet MS" w:hAnsi="Trebuchet MS" w:cs="Trebuchet MS"/>
          <w:iCs/>
          <w:position w:val="-1"/>
          <w:sz w:val="24"/>
          <w:szCs w:val="24"/>
          <w:lang w:val="ro-RO"/>
        </w:rPr>
        <w:t>t</w:t>
      </w:r>
      <w:r w:rsidRPr="00DD7659">
        <w:rPr>
          <w:rFonts w:ascii="Trebuchet MS" w:eastAsia="Trebuchet MS" w:hAnsi="Trebuchet MS" w:cs="Trebuchet MS"/>
          <w:iCs/>
          <w:spacing w:val="-2"/>
          <w:position w:val="-1"/>
          <w:sz w:val="24"/>
          <w:szCs w:val="24"/>
          <w:lang w:val="ro-RO"/>
        </w:rPr>
        <w:t>r</w:t>
      </w:r>
      <w:r w:rsidRPr="00DD7659">
        <w:rPr>
          <w:rFonts w:ascii="Trebuchet MS" w:eastAsia="Trebuchet MS" w:hAnsi="Trebuchet MS" w:cs="Trebuchet MS"/>
          <w:iCs/>
          <w:spacing w:val="1"/>
          <w:position w:val="-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position w:val="-1"/>
          <w:sz w:val="24"/>
          <w:szCs w:val="24"/>
          <w:lang w:val="ro-RO"/>
        </w:rPr>
        <w:t>lei:</w:t>
      </w:r>
      <w:r w:rsidRPr="00DD7659">
        <w:rPr>
          <w:rFonts w:ascii="Trebuchet MS" w:eastAsia="Trebuchet MS" w:hAnsi="Trebuchet MS" w:cs="Trebuchet MS"/>
          <w:iCs/>
          <w:spacing w:val="1"/>
          <w:position w:val="-1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pacing w:val="-1"/>
          <w:position w:val="-1"/>
          <w:sz w:val="24"/>
          <w:szCs w:val="24"/>
          <w:lang w:val="ro-RO"/>
        </w:rPr>
        <w:t>14,320</w:t>
      </w:r>
      <w:r w:rsidRPr="00DD7659">
        <w:rPr>
          <w:rFonts w:ascii="Trebuchet MS" w:eastAsia="Trebuchet MS" w:hAnsi="Trebuchet MS" w:cs="Trebuchet MS"/>
          <w:iCs/>
          <w:position w:val="-1"/>
          <w:sz w:val="24"/>
          <w:szCs w:val="24"/>
          <w:lang w:val="ro-RO"/>
        </w:rPr>
        <w:t>%</w:t>
      </w:r>
    </w:p>
    <w:p w14:paraId="7CA9895F" w14:textId="77777777" w:rsidR="00B012A1" w:rsidRPr="00DD7659" w:rsidRDefault="00B012A1" w:rsidP="00DD7659">
      <w:pPr>
        <w:spacing w:line="276" w:lineRule="auto"/>
        <w:jc w:val="both"/>
        <w:rPr>
          <w:rFonts w:ascii="Trebuchet MS" w:eastAsia="Trebuchet MS" w:hAnsi="Trebuchet MS" w:cs="Trebuchet MS"/>
          <w:iCs/>
          <w:sz w:val="24"/>
          <w:szCs w:val="24"/>
          <w:lang w:val="ro-RO"/>
        </w:rPr>
      </w:pPr>
      <w:r w:rsidRPr="00DD7659">
        <w:rPr>
          <w:rFonts w:ascii="MS PGothic" w:eastAsia="MS PGothic" w:hAnsi="MS PGothic" w:cs="MS PGothic"/>
          <w:iCs/>
          <w:w w:val="78"/>
          <w:position w:val="-1"/>
          <w:sz w:val="24"/>
          <w:szCs w:val="24"/>
          <w:lang w:val="ro-RO"/>
        </w:rPr>
        <w:t xml:space="preserve">✓   </w:t>
      </w:r>
      <w:r w:rsidRPr="00DD7659">
        <w:rPr>
          <w:rFonts w:ascii="Trebuchet MS" w:eastAsia="Trebuchet MS" w:hAnsi="Trebuchet MS" w:cs="Trebuchet MS"/>
          <w:iCs/>
          <w:position w:val="-1"/>
          <w:sz w:val="24"/>
          <w:szCs w:val="24"/>
          <w:lang w:val="ro-RO"/>
        </w:rPr>
        <w:t>Producț</w:t>
      </w:r>
      <w:r w:rsidRPr="00DD7659">
        <w:rPr>
          <w:rFonts w:ascii="Trebuchet MS" w:eastAsia="Trebuchet MS" w:hAnsi="Trebuchet MS" w:cs="Trebuchet MS"/>
          <w:iCs/>
          <w:spacing w:val="-2"/>
          <w:position w:val="-1"/>
          <w:sz w:val="24"/>
          <w:szCs w:val="24"/>
          <w:lang w:val="ro-RO"/>
        </w:rPr>
        <w:t>i</w:t>
      </w:r>
      <w:r w:rsidRPr="00DD7659">
        <w:rPr>
          <w:rFonts w:ascii="Trebuchet MS" w:eastAsia="Trebuchet MS" w:hAnsi="Trebuchet MS" w:cs="Trebuchet MS"/>
          <w:iCs/>
          <w:position w:val="-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pacing w:val="-16"/>
          <w:position w:val="-1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position w:val="-1"/>
          <w:sz w:val="24"/>
          <w:szCs w:val="24"/>
          <w:lang w:val="ro-RO"/>
        </w:rPr>
        <w:t>tot</w:t>
      </w:r>
      <w:r w:rsidRPr="00DD7659">
        <w:rPr>
          <w:rFonts w:ascii="Trebuchet MS" w:eastAsia="Trebuchet MS" w:hAnsi="Trebuchet MS" w:cs="Trebuchet MS"/>
          <w:iCs/>
          <w:spacing w:val="1"/>
          <w:position w:val="-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pacing w:val="-2"/>
          <w:position w:val="-1"/>
          <w:sz w:val="24"/>
          <w:szCs w:val="24"/>
          <w:lang w:val="ro-RO"/>
        </w:rPr>
        <w:t>l</w:t>
      </w:r>
      <w:r w:rsidRPr="00DD7659">
        <w:rPr>
          <w:rFonts w:ascii="Trebuchet MS" w:eastAsia="Trebuchet MS" w:hAnsi="Trebuchet MS" w:cs="Trebuchet MS"/>
          <w:iCs/>
          <w:position w:val="-1"/>
          <w:sz w:val="24"/>
          <w:szCs w:val="24"/>
          <w:lang w:val="ro-RO"/>
        </w:rPr>
        <w:t>ă</w:t>
      </w:r>
      <w:r w:rsidRPr="00DD7659">
        <w:rPr>
          <w:rFonts w:ascii="Trebuchet MS" w:eastAsia="Trebuchet MS" w:hAnsi="Trebuchet MS" w:cs="Trebuchet MS"/>
          <w:iCs/>
          <w:spacing w:val="-16"/>
          <w:position w:val="-1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position w:val="-1"/>
          <w:sz w:val="24"/>
          <w:szCs w:val="24"/>
          <w:lang w:val="ro-RO"/>
        </w:rPr>
        <w:t>de</w:t>
      </w:r>
      <w:r w:rsidRPr="00DD7659">
        <w:rPr>
          <w:rFonts w:ascii="Trebuchet MS" w:eastAsia="Trebuchet MS" w:hAnsi="Trebuchet MS" w:cs="Trebuchet MS"/>
          <w:iCs/>
          <w:spacing w:val="-19"/>
          <w:position w:val="-1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position w:val="-1"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spacing w:val="-1"/>
          <w:position w:val="-1"/>
          <w:sz w:val="24"/>
          <w:szCs w:val="24"/>
          <w:lang w:val="ro-RO"/>
        </w:rPr>
        <w:t>n</w:t>
      </w:r>
      <w:r w:rsidRPr="00DD7659">
        <w:rPr>
          <w:rFonts w:ascii="Trebuchet MS" w:eastAsia="Trebuchet MS" w:hAnsi="Trebuchet MS" w:cs="Trebuchet MS"/>
          <w:iCs/>
          <w:position w:val="-1"/>
          <w:sz w:val="24"/>
          <w:szCs w:val="24"/>
          <w:lang w:val="ro-RO"/>
        </w:rPr>
        <w:t>erg</w:t>
      </w:r>
      <w:r w:rsidRPr="00DD7659">
        <w:rPr>
          <w:rFonts w:ascii="Trebuchet MS" w:eastAsia="Trebuchet MS" w:hAnsi="Trebuchet MS" w:cs="Trebuchet MS"/>
          <w:iCs/>
          <w:spacing w:val="1"/>
          <w:position w:val="-1"/>
          <w:sz w:val="24"/>
          <w:szCs w:val="24"/>
          <w:lang w:val="ro-RO"/>
        </w:rPr>
        <w:t>i</w:t>
      </w:r>
      <w:r w:rsidRPr="00DD7659">
        <w:rPr>
          <w:rFonts w:ascii="Trebuchet MS" w:eastAsia="Trebuchet MS" w:hAnsi="Trebuchet MS" w:cs="Trebuchet MS"/>
          <w:iCs/>
          <w:position w:val="-1"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spacing w:val="-17"/>
          <w:position w:val="-1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pacing w:val="-2"/>
          <w:position w:val="-1"/>
          <w:sz w:val="24"/>
          <w:szCs w:val="24"/>
          <w:lang w:val="ro-RO"/>
        </w:rPr>
        <w:t>d</w:t>
      </w:r>
      <w:r w:rsidRPr="00DD7659">
        <w:rPr>
          <w:rFonts w:ascii="Trebuchet MS" w:eastAsia="Trebuchet MS" w:hAnsi="Trebuchet MS" w:cs="Trebuchet MS"/>
          <w:iCs/>
          <w:position w:val="-1"/>
          <w:sz w:val="24"/>
          <w:szCs w:val="24"/>
          <w:lang w:val="ro-RO"/>
        </w:rPr>
        <w:t>in</w:t>
      </w:r>
      <w:r w:rsidRPr="00DD7659">
        <w:rPr>
          <w:rFonts w:ascii="Trebuchet MS" w:eastAsia="Trebuchet MS" w:hAnsi="Trebuchet MS" w:cs="Trebuchet MS"/>
          <w:iCs/>
          <w:spacing w:val="-16"/>
          <w:position w:val="-1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pacing w:val="-1"/>
          <w:position w:val="-1"/>
          <w:sz w:val="24"/>
          <w:szCs w:val="24"/>
          <w:lang w:val="ro-RO"/>
        </w:rPr>
        <w:t>s</w:t>
      </w:r>
      <w:r w:rsidRPr="00DD7659">
        <w:rPr>
          <w:rFonts w:ascii="Trebuchet MS" w:eastAsia="Trebuchet MS" w:hAnsi="Trebuchet MS" w:cs="Trebuchet MS"/>
          <w:iCs/>
          <w:position w:val="-1"/>
          <w:sz w:val="24"/>
          <w:szCs w:val="24"/>
          <w:lang w:val="ro-RO"/>
        </w:rPr>
        <w:t>urse</w:t>
      </w:r>
      <w:r w:rsidRPr="00DD7659">
        <w:rPr>
          <w:rFonts w:ascii="Trebuchet MS" w:eastAsia="Trebuchet MS" w:hAnsi="Trebuchet MS" w:cs="Trebuchet MS"/>
          <w:iCs/>
          <w:spacing w:val="-17"/>
          <w:position w:val="-1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position w:val="-1"/>
          <w:sz w:val="24"/>
          <w:szCs w:val="24"/>
          <w:lang w:val="ro-RO"/>
        </w:rPr>
        <w:t>r</w:t>
      </w:r>
      <w:r w:rsidRPr="00DD7659">
        <w:rPr>
          <w:rFonts w:ascii="Trebuchet MS" w:eastAsia="Trebuchet MS" w:hAnsi="Trebuchet MS" w:cs="Trebuchet MS"/>
          <w:iCs/>
          <w:spacing w:val="1"/>
          <w:position w:val="-1"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spacing w:val="-3"/>
          <w:position w:val="-1"/>
          <w:sz w:val="24"/>
          <w:szCs w:val="24"/>
          <w:lang w:val="ro-RO"/>
        </w:rPr>
        <w:t>g</w:t>
      </w:r>
      <w:r w:rsidRPr="00DD7659">
        <w:rPr>
          <w:rFonts w:ascii="Trebuchet MS" w:eastAsia="Trebuchet MS" w:hAnsi="Trebuchet MS" w:cs="Trebuchet MS"/>
          <w:iCs/>
          <w:position w:val="-1"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spacing w:val="1"/>
          <w:position w:val="-1"/>
          <w:sz w:val="24"/>
          <w:szCs w:val="24"/>
          <w:lang w:val="ro-RO"/>
        </w:rPr>
        <w:t>n</w:t>
      </w:r>
      <w:r w:rsidRPr="00DD7659">
        <w:rPr>
          <w:rFonts w:ascii="Trebuchet MS" w:eastAsia="Trebuchet MS" w:hAnsi="Trebuchet MS" w:cs="Trebuchet MS"/>
          <w:iCs/>
          <w:spacing w:val="-2"/>
          <w:position w:val="-1"/>
          <w:sz w:val="24"/>
          <w:szCs w:val="24"/>
          <w:lang w:val="ro-RO"/>
        </w:rPr>
        <w:t>er</w:t>
      </w:r>
      <w:r w:rsidRPr="00DD7659">
        <w:rPr>
          <w:rFonts w:ascii="Trebuchet MS" w:eastAsia="Trebuchet MS" w:hAnsi="Trebuchet MS" w:cs="Trebuchet MS"/>
          <w:iCs/>
          <w:spacing w:val="1"/>
          <w:position w:val="-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position w:val="-1"/>
          <w:sz w:val="24"/>
          <w:szCs w:val="24"/>
          <w:lang w:val="ro-RO"/>
        </w:rPr>
        <w:t>bile</w:t>
      </w:r>
      <w:r w:rsidRPr="00DD7659">
        <w:rPr>
          <w:rFonts w:ascii="Trebuchet MS" w:eastAsia="Trebuchet MS" w:hAnsi="Trebuchet MS" w:cs="Trebuchet MS"/>
          <w:iCs/>
          <w:spacing w:val="-19"/>
          <w:position w:val="-1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position w:val="-1"/>
          <w:sz w:val="24"/>
          <w:szCs w:val="24"/>
          <w:lang w:val="ro-RO"/>
        </w:rPr>
        <w:t>pe</w:t>
      </w:r>
      <w:r w:rsidRPr="00DD7659">
        <w:rPr>
          <w:rFonts w:ascii="Trebuchet MS" w:eastAsia="Trebuchet MS" w:hAnsi="Trebuchet MS" w:cs="Trebuchet MS"/>
          <w:iCs/>
          <w:spacing w:val="1"/>
          <w:position w:val="-1"/>
          <w:sz w:val="24"/>
          <w:szCs w:val="24"/>
          <w:lang w:val="ro-RO"/>
        </w:rPr>
        <w:t>n</w:t>
      </w:r>
      <w:r w:rsidRPr="00DD7659">
        <w:rPr>
          <w:rFonts w:ascii="Trebuchet MS" w:eastAsia="Trebuchet MS" w:hAnsi="Trebuchet MS" w:cs="Trebuchet MS"/>
          <w:iCs/>
          <w:spacing w:val="-2"/>
          <w:position w:val="-1"/>
          <w:sz w:val="24"/>
          <w:szCs w:val="24"/>
          <w:lang w:val="ro-RO"/>
        </w:rPr>
        <w:t>t</w:t>
      </w:r>
      <w:r w:rsidRPr="00DD7659">
        <w:rPr>
          <w:rFonts w:ascii="Trebuchet MS" w:eastAsia="Trebuchet MS" w:hAnsi="Trebuchet MS" w:cs="Trebuchet MS"/>
          <w:iCs/>
          <w:position w:val="-1"/>
          <w:sz w:val="24"/>
          <w:szCs w:val="24"/>
          <w:lang w:val="ro-RO"/>
        </w:rPr>
        <w:t>ru</w:t>
      </w:r>
      <w:r w:rsidRPr="00DD7659">
        <w:rPr>
          <w:rFonts w:ascii="Trebuchet MS" w:eastAsia="Trebuchet MS" w:hAnsi="Trebuchet MS" w:cs="Trebuchet MS"/>
          <w:iCs/>
          <w:spacing w:val="-16"/>
          <w:position w:val="-1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position w:val="-1"/>
          <w:sz w:val="24"/>
          <w:szCs w:val="24"/>
          <w:lang w:val="ro-RO"/>
        </w:rPr>
        <w:t>p</w:t>
      </w:r>
      <w:r w:rsidRPr="00DD7659">
        <w:rPr>
          <w:rFonts w:ascii="Trebuchet MS" w:eastAsia="Trebuchet MS" w:hAnsi="Trebuchet MS" w:cs="Trebuchet MS"/>
          <w:iCs/>
          <w:spacing w:val="-2"/>
          <w:position w:val="-1"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position w:val="-1"/>
          <w:sz w:val="24"/>
          <w:szCs w:val="24"/>
          <w:lang w:val="ro-RO"/>
        </w:rPr>
        <w:t>r</w:t>
      </w:r>
      <w:r w:rsidRPr="00DD7659">
        <w:rPr>
          <w:rFonts w:ascii="Trebuchet MS" w:eastAsia="Trebuchet MS" w:hAnsi="Trebuchet MS" w:cs="Trebuchet MS"/>
          <w:iCs/>
          <w:spacing w:val="1"/>
          <w:position w:val="-1"/>
          <w:sz w:val="24"/>
          <w:szCs w:val="24"/>
          <w:lang w:val="ro-RO"/>
        </w:rPr>
        <w:t>i</w:t>
      </w:r>
      <w:r w:rsidRPr="00DD7659">
        <w:rPr>
          <w:rFonts w:ascii="Trebuchet MS" w:eastAsia="Trebuchet MS" w:hAnsi="Trebuchet MS" w:cs="Trebuchet MS"/>
          <w:iCs/>
          <w:spacing w:val="-2"/>
          <w:position w:val="-1"/>
          <w:sz w:val="24"/>
          <w:szCs w:val="24"/>
          <w:lang w:val="ro-RO"/>
        </w:rPr>
        <w:t>o</w:t>
      </w:r>
      <w:r w:rsidRPr="00DD7659">
        <w:rPr>
          <w:rFonts w:ascii="Trebuchet MS" w:eastAsia="Trebuchet MS" w:hAnsi="Trebuchet MS" w:cs="Trebuchet MS"/>
          <w:iCs/>
          <w:spacing w:val="1"/>
          <w:position w:val="-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pacing w:val="-2"/>
          <w:position w:val="-1"/>
          <w:sz w:val="24"/>
          <w:szCs w:val="24"/>
          <w:lang w:val="ro-RO"/>
        </w:rPr>
        <w:t>d</w:t>
      </w:r>
      <w:r w:rsidRPr="00DD7659">
        <w:rPr>
          <w:rFonts w:ascii="Trebuchet MS" w:eastAsia="Trebuchet MS" w:hAnsi="Trebuchet MS" w:cs="Trebuchet MS"/>
          <w:iCs/>
          <w:position w:val="-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pacing w:val="-16"/>
          <w:position w:val="-1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position w:val="-1"/>
          <w:sz w:val="24"/>
          <w:szCs w:val="24"/>
          <w:lang w:val="ro-RO"/>
        </w:rPr>
        <w:t>de</w:t>
      </w:r>
      <w:r w:rsidRPr="00DD7659">
        <w:rPr>
          <w:rFonts w:ascii="Trebuchet MS" w:eastAsia="Trebuchet MS" w:hAnsi="Trebuchet MS" w:cs="Trebuchet MS"/>
          <w:iCs/>
          <w:spacing w:val="-17"/>
          <w:position w:val="-1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position w:val="-1"/>
          <w:sz w:val="24"/>
          <w:szCs w:val="24"/>
          <w:lang w:val="ro-RO"/>
        </w:rPr>
        <w:t>r</w:t>
      </w:r>
      <w:r w:rsidRPr="00DD7659">
        <w:rPr>
          <w:rFonts w:ascii="Trebuchet MS" w:eastAsia="Trebuchet MS" w:hAnsi="Trebuchet MS" w:cs="Trebuchet MS"/>
          <w:iCs/>
          <w:spacing w:val="1"/>
          <w:position w:val="-1"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position w:val="-1"/>
          <w:sz w:val="24"/>
          <w:szCs w:val="24"/>
          <w:lang w:val="ro-RO"/>
        </w:rPr>
        <w:t>f</w:t>
      </w:r>
      <w:r w:rsidRPr="00DD7659">
        <w:rPr>
          <w:rFonts w:ascii="Trebuchet MS" w:eastAsia="Trebuchet MS" w:hAnsi="Trebuchet MS" w:cs="Trebuchet MS"/>
          <w:iCs/>
          <w:spacing w:val="-2"/>
          <w:position w:val="-1"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position w:val="-1"/>
          <w:sz w:val="24"/>
          <w:szCs w:val="24"/>
          <w:lang w:val="ro-RO"/>
        </w:rPr>
        <w:t>r</w:t>
      </w:r>
      <w:r w:rsidRPr="00DD7659">
        <w:rPr>
          <w:rFonts w:ascii="Trebuchet MS" w:eastAsia="Trebuchet MS" w:hAnsi="Trebuchet MS" w:cs="Trebuchet MS"/>
          <w:iCs/>
          <w:spacing w:val="1"/>
          <w:position w:val="-1"/>
          <w:sz w:val="24"/>
          <w:szCs w:val="24"/>
          <w:lang w:val="ro-RO"/>
        </w:rPr>
        <w:t>in</w:t>
      </w:r>
      <w:r w:rsidRPr="00DD7659">
        <w:rPr>
          <w:rFonts w:ascii="Trebuchet MS" w:eastAsia="Trebuchet MS" w:hAnsi="Trebuchet MS" w:cs="Trebuchet MS"/>
          <w:iCs/>
          <w:spacing w:val="-2"/>
          <w:position w:val="-1"/>
          <w:sz w:val="24"/>
          <w:szCs w:val="24"/>
          <w:lang w:val="ro-RO"/>
        </w:rPr>
        <w:t>ț</w:t>
      </w:r>
      <w:r w:rsidRPr="00DD7659">
        <w:rPr>
          <w:rFonts w:ascii="Trebuchet MS" w:eastAsia="Trebuchet MS" w:hAnsi="Trebuchet MS" w:cs="Trebuchet MS"/>
          <w:iCs/>
          <w:spacing w:val="1"/>
          <w:position w:val="-1"/>
          <w:sz w:val="24"/>
          <w:szCs w:val="24"/>
          <w:lang w:val="ro-RO"/>
        </w:rPr>
        <w:t>ă</w:t>
      </w:r>
      <w:r w:rsidRPr="00DD7659">
        <w:rPr>
          <w:rFonts w:ascii="Trebuchet MS" w:eastAsia="Trebuchet MS" w:hAnsi="Trebuchet MS" w:cs="Trebuchet MS"/>
          <w:iCs/>
          <w:position w:val="-1"/>
          <w:sz w:val="24"/>
          <w:szCs w:val="24"/>
          <w:lang w:val="ro-RO"/>
        </w:rPr>
        <w:t>:</w:t>
      </w:r>
    </w:p>
    <w:p w14:paraId="248425C4" w14:textId="4EC2BF36" w:rsidR="00B012A1" w:rsidRPr="00DD7659" w:rsidRDefault="00B012A1" w:rsidP="00DD7659">
      <w:pPr>
        <w:spacing w:before="21" w:line="276" w:lineRule="auto"/>
        <w:jc w:val="both"/>
        <w:rPr>
          <w:rFonts w:ascii="Trebuchet MS" w:eastAsia="Trebuchet MS" w:hAnsi="Trebuchet MS" w:cs="Trebuchet MS"/>
          <w:iCs/>
          <w:sz w:val="24"/>
          <w:szCs w:val="24"/>
          <w:lang w:val="ro-RO"/>
        </w:rPr>
      </w:pP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 xml:space="preserve">5.143,592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M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W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h</w:t>
      </w:r>
    </w:p>
    <w:p w14:paraId="3416A02F" w14:textId="179FAA8B" w:rsidR="00B87FC7" w:rsidRPr="00DD7659" w:rsidRDefault="00000000" w:rsidP="00DD7659">
      <w:pPr>
        <w:spacing w:before="9" w:line="276" w:lineRule="auto"/>
        <w:jc w:val="both"/>
        <w:rPr>
          <w:rFonts w:ascii="Trebuchet MS" w:eastAsia="Trebuchet MS" w:hAnsi="Trebuchet MS" w:cs="Trebuchet MS"/>
          <w:iCs/>
          <w:sz w:val="24"/>
          <w:szCs w:val="24"/>
          <w:lang w:val="ro-RO"/>
        </w:rPr>
      </w:pPr>
      <w:r w:rsidRPr="00DD7659">
        <w:rPr>
          <w:rFonts w:ascii="MS PGothic" w:eastAsia="MS PGothic" w:hAnsi="MS PGothic" w:cs="MS PGothic"/>
          <w:iCs/>
          <w:w w:val="78"/>
          <w:sz w:val="24"/>
          <w:szCs w:val="24"/>
          <w:lang w:val="ro-RO"/>
        </w:rPr>
        <w:t xml:space="preserve">✓  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Re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d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uce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r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ea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ga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z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elor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cu</w:t>
      </w:r>
      <w:r w:rsidRPr="00DD7659">
        <w:rPr>
          <w:rFonts w:ascii="Trebuchet MS" w:eastAsia="Trebuchet MS" w:hAnsi="Trebuchet MS" w:cs="Trebuchet MS"/>
          <w:iCs/>
          <w:spacing w:val="-5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efect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de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s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er</w:t>
      </w:r>
      <w:r w:rsidRPr="00DD7659">
        <w:rPr>
          <w:rFonts w:ascii="Trebuchet MS" w:eastAsia="Trebuchet MS" w:hAnsi="Trebuchet MS" w:cs="Trebuchet MS"/>
          <w:iCs/>
          <w:spacing w:val="2"/>
          <w:sz w:val="24"/>
          <w:szCs w:val="24"/>
          <w:lang w:val="ro-RO"/>
        </w:rPr>
        <w:t>ă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: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s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c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ă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de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r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spacing w:val="-4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an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u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l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ă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s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tim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tă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ga</w:t>
      </w:r>
      <w:r w:rsidRPr="00DD7659">
        <w:rPr>
          <w:rFonts w:ascii="Trebuchet MS" w:eastAsia="Trebuchet MS" w:hAnsi="Trebuchet MS" w:cs="Trebuchet MS"/>
          <w:iCs/>
          <w:spacing w:val="-4"/>
          <w:sz w:val="24"/>
          <w:szCs w:val="24"/>
          <w:lang w:val="ro-RO"/>
        </w:rPr>
        <w:t>z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elor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cu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 xml:space="preserve">efect de 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s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er</w:t>
      </w:r>
      <w:r w:rsidRPr="00DD7659">
        <w:rPr>
          <w:rFonts w:ascii="Trebuchet MS" w:eastAsia="Trebuchet MS" w:hAnsi="Trebuchet MS" w:cs="Trebuchet MS"/>
          <w:iCs/>
          <w:spacing w:val="2"/>
          <w:sz w:val="24"/>
          <w:szCs w:val="24"/>
          <w:lang w:val="ro-RO"/>
        </w:rPr>
        <w:t>ă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 xml:space="preserve">: </w:t>
      </w:r>
      <w:r w:rsidR="00B012A1"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3,130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ec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h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iv</w:t>
      </w:r>
      <w:r w:rsidRPr="00DD7659">
        <w:rPr>
          <w:rFonts w:ascii="Trebuchet MS" w:eastAsia="Trebuchet MS" w:hAnsi="Trebuchet MS" w:cs="Trebuchet MS"/>
          <w:iCs/>
          <w:spacing w:val="2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le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n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t to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n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de CO</w:t>
      </w:r>
      <w:r w:rsidRPr="00DD7659">
        <w:rPr>
          <w:rFonts w:ascii="Trebuchet MS" w:eastAsia="Trebuchet MS" w:hAnsi="Trebuchet MS" w:cs="Trebuchet MS"/>
          <w:iCs/>
          <w:spacing w:val="-2"/>
          <w:sz w:val="24"/>
          <w:szCs w:val="24"/>
          <w:lang w:val="ro-RO"/>
        </w:rPr>
        <w:t>2</w:t>
      </w:r>
      <w:r w:rsidRPr="00DD7659">
        <w:rPr>
          <w:rFonts w:ascii="Trebuchet MS" w:eastAsia="Trebuchet MS" w:hAnsi="Trebuchet MS" w:cs="Trebuchet MS"/>
          <w:iCs/>
          <w:spacing w:val="-1"/>
          <w:sz w:val="24"/>
          <w:szCs w:val="24"/>
          <w:lang w:val="ro-RO"/>
        </w:rPr>
        <w:t>/</w:t>
      </w:r>
      <w:r w:rsidRPr="00DD7659">
        <w:rPr>
          <w:rFonts w:ascii="Trebuchet MS" w:eastAsia="Trebuchet MS" w:hAnsi="Trebuchet MS" w:cs="Trebuchet MS"/>
          <w:iCs/>
          <w:spacing w:val="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n</w:t>
      </w:r>
    </w:p>
    <w:p w14:paraId="442BD8EB" w14:textId="77777777" w:rsidR="003466FE" w:rsidRPr="00DD7659" w:rsidRDefault="003466FE" w:rsidP="00DD7659">
      <w:pPr>
        <w:spacing w:line="276" w:lineRule="auto"/>
        <w:rPr>
          <w:iCs/>
          <w:lang w:val="ro-RO"/>
        </w:rPr>
      </w:pPr>
    </w:p>
    <w:p w14:paraId="612D7641" w14:textId="77777777" w:rsidR="003466FE" w:rsidRPr="00DD7659" w:rsidRDefault="003466FE" w:rsidP="00DD7659">
      <w:pPr>
        <w:spacing w:before="1" w:line="276" w:lineRule="auto"/>
        <w:rPr>
          <w:iCs/>
          <w:sz w:val="26"/>
          <w:szCs w:val="26"/>
          <w:lang w:val="ro-RO"/>
        </w:rPr>
      </w:pPr>
    </w:p>
    <w:p w14:paraId="281E8603" w14:textId="77777777" w:rsidR="003466FE" w:rsidRPr="00DD7659" w:rsidRDefault="00000000" w:rsidP="00DD7659">
      <w:pPr>
        <w:spacing w:line="276" w:lineRule="auto"/>
        <w:ind w:left="3188" w:right="3204"/>
        <w:jc w:val="center"/>
        <w:rPr>
          <w:rFonts w:ascii="Trebuchet MS" w:eastAsia="Trebuchet MS" w:hAnsi="Trebuchet MS" w:cs="Trebuchet MS"/>
          <w:iCs/>
          <w:sz w:val="24"/>
          <w:szCs w:val="24"/>
          <w:lang w:val="ro-RO"/>
        </w:rPr>
      </w:pPr>
      <w:r w:rsidRPr="00DD7659">
        <w:rPr>
          <w:rFonts w:ascii="Trebuchet MS" w:eastAsia="Trebuchet MS" w:hAnsi="Trebuchet MS" w:cs="Trebuchet MS"/>
          <w:b/>
          <w:iCs/>
          <w:sz w:val="24"/>
          <w:szCs w:val="24"/>
          <w:lang w:val="ro-RO"/>
        </w:rPr>
        <w:t>D</w:t>
      </w:r>
      <w:r w:rsidRPr="00DD7659">
        <w:rPr>
          <w:rFonts w:ascii="Trebuchet MS" w:eastAsia="Trebuchet MS" w:hAnsi="Trebuchet MS" w:cs="Trebuchet MS"/>
          <w:b/>
          <w:iCs/>
          <w:spacing w:val="-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b/>
          <w:iCs/>
          <w:spacing w:val="1"/>
          <w:sz w:val="24"/>
          <w:szCs w:val="24"/>
          <w:lang w:val="ro-RO"/>
        </w:rPr>
        <w:t>t</w:t>
      </w:r>
      <w:r w:rsidRPr="00DD7659">
        <w:rPr>
          <w:rFonts w:ascii="Trebuchet MS" w:eastAsia="Trebuchet MS" w:hAnsi="Trebuchet MS" w:cs="Trebuchet MS"/>
          <w:b/>
          <w:iCs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b/>
          <w:iCs/>
          <w:spacing w:val="1"/>
          <w:sz w:val="24"/>
          <w:szCs w:val="24"/>
          <w:lang w:val="ro-RO"/>
        </w:rPr>
        <w:t xml:space="preserve"> </w:t>
      </w:r>
      <w:r w:rsidRPr="00DD7659">
        <w:rPr>
          <w:rFonts w:ascii="Trebuchet MS" w:eastAsia="Trebuchet MS" w:hAnsi="Trebuchet MS" w:cs="Trebuchet MS"/>
          <w:b/>
          <w:iCs/>
          <w:sz w:val="24"/>
          <w:szCs w:val="24"/>
          <w:lang w:val="ro-RO"/>
        </w:rPr>
        <w:t xml:space="preserve">de </w:t>
      </w:r>
      <w:r w:rsidRPr="00DD7659">
        <w:rPr>
          <w:rFonts w:ascii="Trebuchet MS" w:eastAsia="Trebuchet MS" w:hAnsi="Trebuchet MS" w:cs="Trebuchet MS"/>
          <w:b/>
          <w:iCs/>
          <w:spacing w:val="-1"/>
          <w:sz w:val="24"/>
          <w:szCs w:val="24"/>
          <w:lang w:val="ro-RO"/>
        </w:rPr>
        <w:t>c</w:t>
      </w:r>
      <w:r w:rsidRPr="00DD7659">
        <w:rPr>
          <w:rFonts w:ascii="Trebuchet MS" w:eastAsia="Trebuchet MS" w:hAnsi="Trebuchet MS" w:cs="Trebuchet MS"/>
          <w:b/>
          <w:iCs/>
          <w:spacing w:val="1"/>
          <w:sz w:val="24"/>
          <w:szCs w:val="24"/>
          <w:lang w:val="ro-RO"/>
        </w:rPr>
        <w:t>o</w:t>
      </w:r>
      <w:r w:rsidRPr="00DD7659">
        <w:rPr>
          <w:rFonts w:ascii="Trebuchet MS" w:eastAsia="Trebuchet MS" w:hAnsi="Trebuchet MS" w:cs="Trebuchet MS"/>
          <w:b/>
          <w:iCs/>
          <w:sz w:val="24"/>
          <w:szCs w:val="24"/>
          <w:lang w:val="ro-RO"/>
        </w:rPr>
        <w:t>n</w:t>
      </w:r>
      <w:r w:rsidRPr="00DD7659">
        <w:rPr>
          <w:rFonts w:ascii="Trebuchet MS" w:eastAsia="Trebuchet MS" w:hAnsi="Trebuchet MS" w:cs="Trebuchet MS"/>
          <w:b/>
          <w:iCs/>
          <w:spacing w:val="1"/>
          <w:sz w:val="24"/>
          <w:szCs w:val="24"/>
          <w:lang w:val="ro-RO"/>
        </w:rPr>
        <w:t>t</w:t>
      </w:r>
      <w:r w:rsidRPr="00DD7659">
        <w:rPr>
          <w:rFonts w:ascii="Trebuchet MS" w:eastAsia="Trebuchet MS" w:hAnsi="Trebuchet MS" w:cs="Trebuchet MS"/>
          <w:b/>
          <w:iCs/>
          <w:spacing w:val="-1"/>
          <w:sz w:val="24"/>
          <w:szCs w:val="24"/>
          <w:lang w:val="ro-RO"/>
        </w:rPr>
        <w:t>a</w:t>
      </w:r>
      <w:r w:rsidRPr="00DD7659">
        <w:rPr>
          <w:rFonts w:ascii="Trebuchet MS" w:eastAsia="Trebuchet MS" w:hAnsi="Trebuchet MS" w:cs="Trebuchet MS"/>
          <w:b/>
          <w:iCs/>
          <w:sz w:val="24"/>
          <w:szCs w:val="24"/>
          <w:lang w:val="ro-RO"/>
        </w:rPr>
        <w:t>ct b</w:t>
      </w:r>
      <w:r w:rsidRPr="00DD7659">
        <w:rPr>
          <w:rFonts w:ascii="Trebuchet MS" w:eastAsia="Trebuchet MS" w:hAnsi="Trebuchet MS" w:cs="Trebuchet MS"/>
          <w:b/>
          <w:iCs/>
          <w:spacing w:val="1"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b/>
          <w:iCs/>
          <w:spacing w:val="-2"/>
          <w:sz w:val="24"/>
          <w:szCs w:val="24"/>
          <w:lang w:val="ro-RO"/>
        </w:rPr>
        <w:t>n</w:t>
      </w:r>
      <w:r w:rsidRPr="00DD7659">
        <w:rPr>
          <w:rFonts w:ascii="Trebuchet MS" w:eastAsia="Trebuchet MS" w:hAnsi="Trebuchet MS" w:cs="Trebuchet MS"/>
          <w:b/>
          <w:iCs/>
          <w:spacing w:val="-1"/>
          <w:sz w:val="24"/>
          <w:szCs w:val="24"/>
          <w:lang w:val="ro-RO"/>
        </w:rPr>
        <w:t>e</w:t>
      </w:r>
      <w:r w:rsidRPr="00DD7659">
        <w:rPr>
          <w:rFonts w:ascii="Trebuchet MS" w:eastAsia="Trebuchet MS" w:hAnsi="Trebuchet MS" w:cs="Trebuchet MS"/>
          <w:b/>
          <w:iCs/>
          <w:sz w:val="24"/>
          <w:szCs w:val="24"/>
          <w:lang w:val="ro-RO"/>
        </w:rPr>
        <w:t>ficiar:</w:t>
      </w:r>
    </w:p>
    <w:p w14:paraId="65BB0184" w14:textId="77777777" w:rsidR="00B012A1" w:rsidRPr="00DD7659" w:rsidRDefault="00B012A1" w:rsidP="00DD7659">
      <w:pPr>
        <w:spacing w:line="276" w:lineRule="auto"/>
        <w:jc w:val="center"/>
        <w:rPr>
          <w:rFonts w:ascii="Trebuchet MS" w:eastAsia="Trebuchet MS" w:hAnsi="Trebuchet MS" w:cs="Trebuchet MS"/>
          <w:iCs/>
          <w:sz w:val="24"/>
          <w:szCs w:val="24"/>
          <w:lang w:val="ro-RO"/>
        </w:rPr>
      </w:pP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Reprezentant legal, Primar ILIE COSMIN ANGHELESCU</w:t>
      </w:r>
    </w:p>
    <w:p w14:paraId="52361C2A" w14:textId="6E8261E6" w:rsidR="00B012A1" w:rsidRPr="00DD7659" w:rsidRDefault="00B012A1" w:rsidP="00DD7659">
      <w:pPr>
        <w:spacing w:line="276" w:lineRule="auto"/>
        <w:jc w:val="center"/>
        <w:rPr>
          <w:rFonts w:ascii="Trebuchet MS" w:eastAsia="Trebuchet MS" w:hAnsi="Trebuchet MS" w:cs="Trebuchet MS"/>
          <w:iCs/>
          <w:sz w:val="24"/>
          <w:szCs w:val="24"/>
          <w:lang w:val="ro-RO"/>
        </w:rPr>
      </w:pP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Sediu beneficiar:</w:t>
      </w:r>
    </w:p>
    <w:p w14:paraId="00E350BA" w14:textId="77777777" w:rsidR="00B012A1" w:rsidRPr="00DD7659" w:rsidRDefault="00B012A1" w:rsidP="00DD7659">
      <w:pPr>
        <w:spacing w:line="276" w:lineRule="auto"/>
        <w:jc w:val="center"/>
        <w:rPr>
          <w:rFonts w:ascii="Trebuchet MS" w:eastAsia="Trebuchet MS" w:hAnsi="Trebuchet MS" w:cs="Trebuchet MS"/>
          <w:iCs/>
          <w:sz w:val="24"/>
          <w:szCs w:val="24"/>
          <w:lang w:val="ro-RO"/>
        </w:rPr>
      </w:pP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COMUNA MATEEŞTI, Strada Principala, Nr. 580, județul Vâlcea</w:t>
      </w:r>
    </w:p>
    <w:p w14:paraId="28F28398" w14:textId="2B9C9E67" w:rsidR="003466FE" w:rsidRPr="00DD7659" w:rsidRDefault="00B012A1" w:rsidP="00DD7659">
      <w:pPr>
        <w:spacing w:line="276" w:lineRule="auto"/>
        <w:jc w:val="center"/>
        <w:rPr>
          <w:iCs/>
          <w:lang w:val="ro-RO"/>
        </w:rPr>
      </w:pPr>
      <w:r w:rsidRPr="00DD7659">
        <w:rPr>
          <w:rFonts w:ascii="Trebuchet MS" w:eastAsia="Trebuchet MS" w:hAnsi="Trebuchet MS" w:cs="Trebuchet MS"/>
          <w:iCs/>
          <w:sz w:val="24"/>
          <w:szCs w:val="24"/>
          <w:lang w:val="ro-RO"/>
        </w:rPr>
        <w:t>E-mail: mateesti@vl.e-adm.ro</w:t>
      </w:r>
    </w:p>
    <w:p w14:paraId="7AAF2399" w14:textId="77777777" w:rsidR="003466FE" w:rsidRDefault="003466FE" w:rsidP="00B012A1">
      <w:pPr>
        <w:spacing w:line="276" w:lineRule="auto"/>
        <w:jc w:val="center"/>
      </w:pPr>
    </w:p>
    <w:p w14:paraId="2BF5AC6E" w14:textId="77777777" w:rsidR="003466FE" w:rsidRDefault="003466FE" w:rsidP="00B012A1">
      <w:pPr>
        <w:spacing w:line="276" w:lineRule="auto"/>
        <w:jc w:val="center"/>
      </w:pPr>
    </w:p>
    <w:p w14:paraId="0AE4B794" w14:textId="77777777" w:rsidR="003466FE" w:rsidRDefault="003466FE">
      <w:pPr>
        <w:spacing w:line="200" w:lineRule="exact"/>
      </w:pPr>
    </w:p>
    <w:p w14:paraId="0363646A" w14:textId="77777777" w:rsidR="003466FE" w:rsidRDefault="003466FE">
      <w:pPr>
        <w:spacing w:line="200" w:lineRule="exact"/>
      </w:pPr>
    </w:p>
    <w:p w14:paraId="170FDA1A" w14:textId="77777777" w:rsidR="003466FE" w:rsidRDefault="003466FE">
      <w:pPr>
        <w:spacing w:line="200" w:lineRule="exact"/>
      </w:pPr>
    </w:p>
    <w:p w14:paraId="562ED5A3" w14:textId="77777777" w:rsidR="003466FE" w:rsidRDefault="003466FE">
      <w:pPr>
        <w:spacing w:line="200" w:lineRule="exact"/>
      </w:pPr>
    </w:p>
    <w:p w14:paraId="5DC69EE9" w14:textId="77777777" w:rsidR="003466FE" w:rsidRDefault="003466FE">
      <w:pPr>
        <w:spacing w:line="200" w:lineRule="exact"/>
      </w:pPr>
    </w:p>
    <w:p w14:paraId="27CB428A" w14:textId="77777777" w:rsidR="003466FE" w:rsidRDefault="003466FE">
      <w:pPr>
        <w:spacing w:line="200" w:lineRule="exact"/>
      </w:pPr>
    </w:p>
    <w:p w14:paraId="3BC45F35" w14:textId="77777777" w:rsidR="003466FE" w:rsidRDefault="003466FE">
      <w:pPr>
        <w:spacing w:line="200" w:lineRule="exact"/>
      </w:pPr>
    </w:p>
    <w:p w14:paraId="77853B22" w14:textId="77777777" w:rsidR="003466FE" w:rsidRDefault="003466FE">
      <w:pPr>
        <w:spacing w:line="200" w:lineRule="exact"/>
      </w:pPr>
    </w:p>
    <w:p w14:paraId="4D3A811C" w14:textId="77777777" w:rsidR="003466FE" w:rsidRDefault="003466FE">
      <w:pPr>
        <w:spacing w:line="200" w:lineRule="exact"/>
      </w:pPr>
    </w:p>
    <w:p w14:paraId="5877EF74" w14:textId="77777777" w:rsidR="003466FE" w:rsidRDefault="003466FE">
      <w:pPr>
        <w:spacing w:line="200" w:lineRule="exact"/>
      </w:pPr>
    </w:p>
    <w:p w14:paraId="0C2A1EA5" w14:textId="77777777" w:rsidR="003466FE" w:rsidRDefault="003466FE">
      <w:pPr>
        <w:spacing w:line="200" w:lineRule="exact"/>
      </w:pPr>
    </w:p>
    <w:p w14:paraId="46E649D4" w14:textId="77777777" w:rsidR="003466FE" w:rsidRDefault="003466FE">
      <w:pPr>
        <w:spacing w:line="200" w:lineRule="exact"/>
      </w:pPr>
    </w:p>
    <w:p w14:paraId="0BAB121A" w14:textId="77777777" w:rsidR="003466FE" w:rsidRDefault="003466FE">
      <w:pPr>
        <w:spacing w:line="200" w:lineRule="exact"/>
      </w:pPr>
    </w:p>
    <w:p w14:paraId="255C7A35" w14:textId="77777777" w:rsidR="003466FE" w:rsidRDefault="003466FE">
      <w:pPr>
        <w:spacing w:line="200" w:lineRule="exact"/>
      </w:pPr>
    </w:p>
    <w:p w14:paraId="67C90ACF" w14:textId="77777777" w:rsidR="003466FE" w:rsidRDefault="003466FE">
      <w:pPr>
        <w:spacing w:line="200" w:lineRule="exact"/>
      </w:pPr>
    </w:p>
    <w:p w14:paraId="26B092F3" w14:textId="77777777" w:rsidR="003466FE" w:rsidRDefault="003466FE">
      <w:pPr>
        <w:spacing w:line="200" w:lineRule="exact"/>
      </w:pPr>
    </w:p>
    <w:p w14:paraId="5F022F65" w14:textId="77777777" w:rsidR="003466FE" w:rsidRDefault="003466FE">
      <w:pPr>
        <w:spacing w:line="200" w:lineRule="exact"/>
      </w:pPr>
    </w:p>
    <w:p w14:paraId="71E11B97" w14:textId="77777777" w:rsidR="003466FE" w:rsidRDefault="003466FE">
      <w:pPr>
        <w:spacing w:line="200" w:lineRule="exact"/>
      </w:pPr>
    </w:p>
    <w:p w14:paraId="63EC7141" w14:textId="77777777" w:rsidR="003466FE" w:rsidRDefault="003466FE">
      <w:pPr>
        <w:spacing w:line="200" w:lineRule="exact"/>
      </w:pPr>
    </w:p>
    <w:p w14:paraId="23CE19C6" w14:textId="77777777" w:rsidR="003466FE" w:rsidRDefault="003466FE">
      <w:pPr>
        <w:spacing w:line="200" w:lineRule="exact"/>
      </w:pPr>
    </w:p>
    <w:p w14:paraId="4DABED4E" w14:textId="77777777" w:rsidR="003466FE" w:rsidRDefault="003466FE">
      <w:pPr>
        <w:spacing w:line="200" w:lineRule="exact"/>
      </w:pPr>
    </w:p>
    <w:p w14:paraId="1F345EE3" w14:textId="77777777" w:rsidR="00B012A1" w:rsidRDefault="00B012A1" w:rsidP="00B012A1">
      <w:pPr>
        <w:spacing w:before="14" w:line="240" w:lineRule="exact"/>
        <w:rPr>
          <w:sz w:val="24"/>
          <w:szCs w:val="24"/>
        </w:rPr>
      </w:pPr>
    </w:p>
    <w:p w14:paraId="3728E369" w14:textId="77777777" w:rsidR="00B012A1" w:rsidRPr="00B012A1" w:rsidRDefault="00B012A1" w:rsidP="00B012A1">
      <w:pPr>
        <w:ind w:left="1560" w:right="2047"/>
        <w:jc w:val="center"/>
        <w:rPr>
          <w:rFonts w:ascii="Trebuchet MS" w:eastAsia="Trebuchet MS" w:hAnsi="Trebuchet MS" w:cs="Trebuchet MS"/>
          <w:sz w:val="28"/>
          <w:szCs w:val="28"/>
        </w:rPr>
      </w:pPr>
      <w:r w:rsidRPr="00B012A1">
        <w:rPr>
          <w:rFonts w:ascii="Trebuchet MS" w:eastAsia="Trebuchet MS" w:hAnsi="Trebuchet MS" w:cs="Trebuchet MS"/>
          <w:i/>
          <w:spacing w:val="-1"/>
          <w:sz w:val="28"/>
          <w:szCs w:val="28"/>
        </w:rPr>
        <w:t>“</w:t>
      </w:r>
      <w:r w:rsidRPr="00B012A1">
        <w:rPr>
          <w:rFonts w:ascii="Trebuchet MS" w:eastAsia="Trebuchet MS" w:hAnsi="Trebuchet MS" w:cs="Trebuchet MS"/>
          <w:i/>
          <w:spacing w:val="1"/>
          <w:sz w:val="28"/>
          <w:szCs w:val="28"/>
        </w:rPr>
        <w:t>F</w:t>
      </w:r>
      <w:r w:rsidRPr="00B012A1">
        <w:rPr>
          <w:rFonts w:ascii="Trebuchet MS" w:eastAsia="Trebuchet MS" w:hAnsi="Trebuchet MS" w:cs="Trebuchet MS"/>
          <w:i/>
          <w:sz w:val="28"/>
          <w:szCs w:val="28"/>
        </w:rPr>
        <w:t>i</w:t>
      </w:r>
      <w:r w:rsidRPr="00B012A1">
        <w:rPr>
          <w:rFonts w:ascii="Trebuchet MS" w:eastAsia="Trebuchet MS" w:hAnsi="Trebuchet MS" w:cs="Trebuchet MS"/>
          <w:i/>
          <w:spacing w:val="1"/>
          <w:sz w:val="28"/>
          <w:szCs w:val="28"/>
        </w:rPr>
        <w:t>n</w:t>
      </w:r>
      <w:r w:rsidRPr="00B012A1">
        <w:rPr>
          <w:rFonts w:ascii="Trebuchet MS" w:eastAsia="Trebuchet MS" w:hAnsi="Trebuchet MS" w:cs="Trebuchet MS"/>
          <w:i/>
          <w:spacing w:val="-1"/>
          <w:sz w:val="28"/>
          <w:szCs w:val="28"/>
        </w:rPr>
        <w:t>a</w:t>
      </w:r>
      <w:r w:rsidRPr="00B012A1">
        <w:rPr>
          <w:rFonts w:ascii="Trebuchet MS" w:eastAsia="Trebuchet MS" w:hAnsi="Trebuchet MS" w:cs="Trebuchet MS"/>
          <w:i/>
          <w:spacing w:val="1"/>
          <w:sz w:val="28"/>
          <w:szCs w:val="28"/>
        </w:rPr>
        <w:t>n</w:t>
      </w:r>
      <w:r w:rsidRPr="00B012A1">
        <w:rPr>
          <w:rFonts w:ascii="Trebuchet MS" w:eastAsia="Trebuchet MS" w:hAnsi="Trebuchet MS" w:cs="Trebuchet MS"/>
          <w:i/>
          <w:sz w:val="28"/>
          <w:szCs w:val="28"/>
        </w:rPr>
        <w:t>ț</w:t>
      </w:r>
      <w:r w:rsidRPr="00B012A1">
        <w:rPr>
          <w:rFonts w:ascii="Trebuchet MS" w:eastAsia="Trebuchet MS" w:hAnsi="Trebuchet MS" w:cs="Trebuchet MS"/>
          <w:i/>
          <w:spacing w:val="1"/>
          <w:sz w:val="28"/>
          <w:szCs w:val="28"/>
        </w:rPr>
        <w:t>a</w:t>
      </w:r>
      <w:r w:rsidRPr="00B012A1">
        <w:rPr>
          <w:rFonts w:ascii="Trebuchet MS" w:eastAsia="Trebuchet MS" w:hAnsi="Trebuchet MS" w:cs="Trebuchet MS"/>
          <w:i/>
          <w:sz w:val="28"/>
          <w:szCs w:val="28"/>
        </w:rPr>
        <w:t xml:space="preserve">t </w:t>
      </w:r>
      <w:r w:rsidRPr="00B012A1">
        <w:rPr>
          <w:rFonts w:ascii="Trebuchet MS" w:eastAsia="Trebuchet MS" w:hAnsi="Trebuchet MS" w:cs="Trebuchet MS"/>
          <w:i/>
          <w:spacing w:val="-2"/>
          <w:sz w:val="28"/>
          <w:szCs w:val="28"/>
        </w:rPr>
        <w:t>p</w:t>
      </w:r>
      <w:r w:rsidRPr="00B012A1">
        <w:rPr>
          <w:rFonts w:ascii="Trebuchet MS" w:eastAsia="Trebuchet MS" w:hAnsi="Trebuchet MS" w:cs="Trebuchet MS"/>
          <w:i/>
          <w:sz w:val="28"/>
          <w:szCs w:val="28"/>
        </w:rPr>
        <w:t>r</w:t>
      </w:r>
      <w:r w:rsidRPr="00B012A1">
        <w:rPr>
          <w:rFonts w:ascii="Trebuchet MS" w:eastAsia="Trebuchet MS" w:hAnsi="Trebuchet MS" w:cs="Trebuchet MS"/>
          <w:i/>
          <w:spacing w:val="1"/>
          <w:sz w:val="28"/>
          <w:szCs w:val="28"/>
        </w:rPr>
        <w:t>i</w:t>
      </w:r>
      <w:r w:rsidRPr="00B012A1">
        <w:rPr>
          <w:rFonts w:ascii="Trebuchet MS" w:eastAsia="Trebuchet MS" w:hAnsi="Trebuchet MS" w:cs="Trebuchet MS"/>
          <w:i/>
          <w:sz w:val="28"/>
          <w:szCs w:val="28"/>
        </w:rPr>
        <w:t>n</w:t>
      </w:r>
      <w:r w:rsidRPr="00B012A1">
        <w:rPr>
          <w:rFonts w:ascii="Trebuchet MS" w:eastAsia="Trebuchet MS" w:hAnsi="Trebuchet MS" w:cs="Trebuchet MS"/>
          <w:i/>
          <w:spacing w:val="-2"/>
          <w:sz w:val="28"/>
          <w:szCs w:val="28"/>
        </w:rPr>
        <w:t xml:space="preserve"> </w:t>
      </w:r>
      <w:r w:rsidRPr="00B012A1">
        <w:rPr>
          <w:rFonts w:ascii="Trebuchet MS" w:eastAsia="Trebuchet MS" w:hAnsi="Trebuchet MS" w:cs="Trebuchet MS"/>
          <w:i/>
          <w:spacing w:val="1"/>
          <w:sz w:val="28"/>
          <w:szCs w:val="28"/>
        </w:rPr>
        <w:t>F</w:t>
      </w:r>
      <w:r w:rsidRPr="00B012A1">
        <w:rPr>
          <w:rFonts w:ascii="Trebuchet MS" w:eastAsia="Trebuchet MS" w:hAnsi="Trebuchet MS" w:cs="Trebuchet MS"/>
          <w:i/>
          <w:sz w:val="28"/>
          <w:szCs w:val="28"/>
        </w:rPr>
        <w:t>o</w:t>
      </w:r>
      <w:r w:rsidRPr="00B012A1">
        <w:rPr>
          <w:rFonts w:ascii="Trebuchet MS" w:eastAsia="Trebuchet MS" w:hAnsi="Trebuchet MS" w:cs="Trebuchet MS"/>
          <w:i/>
          <w:spacing w:val="-1"/>
          <w:sz w:val="28"/>
          <w:szCs w:val="28"/>
        </w:rPr>
        <w:t>n</w:t>
      </w:r>
      <w:r w:rsidRPr="00B012A1">
        <w:rPr>
          <w:rFonts w:ascii="Trebuchet MS" w:eastAsia="Trebuchet MS" w:hAnsi="Trebuchet MS" w:cs="Trebuchet MS"/>
          <w:i/>
          <w:sz w:val="28"/>
          <w:szCs w:val="28"/>
        </w:rPr>
        <w:t>dul</w:t>
      </w:r>
      <w:r w:rsidRPr="00B012A1">
        <w:rPr>
          <w:rFonts w:ascii="Trebuchet MS" w:eastAsia="Trebuchet MS" w:hAnsi="Trebuchet MS" w:cs="Trebuchet MS"/>
          <w:i/>
          <w:spacing w:val="-3"/>
          <w:sz w:val="28"/>
          <w:szCs w:val="28"/>
        </w:rPr>
        <w:t xml:space="preserve"> </w:t>
      </w:r>
      <w:r w:rsidRPr="00B012A1">
        <w:rPr>
          <w:rFonts w:ascii="Trebuchet MS" w:eastAsia="Trebuchet MS" w:hAnsi="Trebuchet MS" w:cs="Trebuchet MS"/>
          <w:i/>
          <w:sz w:val="28"/>
          <w:szCs w:val="28"/>
        </w:rPr>
        <w:t>de Mo</w:t>
      </w:r>
      <w:r w:rsidRPr="00B012A1">
        <w:rPr>
          <w:rFonts w:ascii="Trebuchet MS" w:eastAsia="Trebuchet MS" w:hAnsi="Trebuchet MS" w:cs="Trebuchet MS"/>
          <w:i/>
          <w:spacing w:val="1"/>
          <w:sz w:val="28"/>
          <w:szCs w:val="28"/>
        </w:rPr>
        <w:t>d</w:t>
      </w:r>
      <w:r w:rsidRPr="00B012A1">
        <w:rPr>
          <w:rFonts w:ascii="Trebuchet MS" w:eastAsia="Trebuchet MS" w:hAnsi="Trebuchet MS" w:cs="Trebuchet MS"/>
          <w:i/>
          <w:spacing w:val="-2"/>
          <w:sz w:val="28"/>
          <w:szCs w:val="28"/>
        </w:rPr>
        <w:t>e</w:t>
      </w:r>
      <w:r w:rsidRPr="00B012A1">
        <w:rPr>
          <w:rFonts w:ascii="Trebuchet MS" w:eastAsia="Trebuchet MS" w:hAnsi="Trebuchet MS" w:cs="Trebuchet MS"/>
          <w:i/>
          <w:sz w:val="28"/>
          <w:szCs w:val="28"/>
        </w:rPr>
        <w:t>r</w:t>
      </w:r>
      <w:r w:rsidRPr="00B012A1">
        <w:rPr>
          <w:rFonts w:ascii="Trebuchet MS" w:eastAsia="Trebuchet MS" w:hAnsi="Trebuchet MS" w:cs="Trebuchet MS"/>
          <w:i/>
          <w:spacing w:val="1"/>
          <w:sz w:val="28"/>
          <w:szCs w:val="28"/>
        </w:rPr>
        <w:t>n</w:t>
      </w:r>
      <w:r w:rsidRPr="00B012A1">
        <w:rPr>
          <w:rFonts w:ascii="Trebuchet MS" w:eastAsia="Trebuchet MS" w:hAnsi="Trebuchet MS" w:cs="Trebuchet MS"/>
          <w:i/>
          <w:spacing w:val="-2"/>
          <w:sz w:val="28"/>
          <w:szCs w:val="28"/>
        </w:rPr>
        <w:t>i</w:t>
      </w:r>
      <w:r w:rsidRPr="00B012A1">
        <w:rPr>
          <w:rFonts w:ascii="Trebuchet MS" w:eastAsia="Trebuchet MS" w:hAnsi="Trebuchet MS" w:cs="Trebuchet MS"/>
          <w:i/>
          <w:spacing w:val="1"/>
          <w:sz w:val="28"/>
          <w:szCs w:val="28"/>
        </w:rPr>
        <w:t>z</w:t>
      </w:r>
      <w:r w:rsidRPr="00B012A1">
        <w:rPr>
          <w:rFonts w:ascii="Trebuchet MS" w:eastAsia="Trebuchet MS" w:hAnsi="Trebuchet MS" w:cs="Trebuchet MS"/>
          <w:i/>
          <w:spacing w:val="-1"/>
          <w:sz w:val="28"/>
          <w:szCs w:val="28"/>
        </w:rPr>
        <w:t>a</w:t>
      </w:r>
      <w:r w:rsidRPr="00B012A1">
        <w:rPr>
          <w:rFonts w:ascii="Trebuchet MS" w:eastAsia="Trebuchet MS" w:hAnsi="Trebuchet MS" w:cs="Trebuchet MS"/>
          <w:i/>
          <w:sz w:val="28"/>
          <w:szCs w:val="28"/>
        </w:rPr>
        <w:t>r</w:t>
      </w:r>
      <w:r w:rsidRPr="00B012A1">
        <w:rPr>
          <w:rFonts w:ascii="Trebuchet MS" w:eastAsia="Trebuchet MS" w:hAnsi="Trebuchet MS" w:cs="Trebuchet MS"/>
          <w:i/>
          <w:spacing w:val="1"/>
          <w:sz w:val="28"/>
          <w:szCs w:val="28"/>
        </w:rPr>
        <w:t>e</w:t>
      </w:r>
      <w:r w:rsidRPr="00B012A1">
        <w:rPr>
          <w:rFonts w:ascii="Trebuchet MS" w:eastAsia="Trebuchet MS" w:hAnsi="Trebuchet MS" w:cs="Trebuchet MS"/>
          <w:i/>
          <w:sz w:val="28"/>
          <w:szCs w:val="28"/>
        </w:rPr>
        <w:t>”</w:t>
      </w:r>
    </w:p>
    <w:p w14:paraId="57BBA5AF" w14:textId="77777777" w:rsidR="003466FE" w:rsidRDefault="003466FE">
      <w:pPr>
        <w:spacing w:line="200" w:lineRule="exact"/>
      </w:pPr>
    </w:p>
    <w:p w14:paraId="54D012B9" w14:textId="77777777" w:rsidR="003466FE" w:rsidRDefault="003466FE">
      <w:pPr>
        <w:spacing w:line="200" w:lineRule="exact"/>
      </w:pPr>
    </w:p>
    <w:p w14:paraId="4D6B2F7A" w14:textId="77777777" w:rsidR="003466FE" w:rsidRDefault="003466FE">
      <w:pPr>
        <w:spacing w:line="200" w:lineRule="exact"/>
      </w:pPr>
    </w:p>
    <w:p w14:paraId="24094738" w14:textId="77777777" w:rsidR="003466FE" w:rsidRDefault="003466FE">
      <w:pPr>
        <w:spacing w:line="200" w:lineRule="exact"/>
      </w:pPr>
    </w:p>
    <w:p w14:paraId="12FDF867" w14:textId="77777777" w:rsidR="003466FE" w:rsidRDefault="003466FE">
      <w:pPr>
        <w:spacing w:line="200" w:lineRule="exact"/>
      </w:pPr>
    </w:p>
    <w:p w14:paraId="342F3EB7" w14:textId="77777777" w:rsidR="003466FE" w:rsidRPr="00B012A1" w:rsidRDefault="003466FE">
      <w:pPr>
        <w:spacing w:line="200" w:lineRule="exact"/>
      </w:pPr>
    </w:p>
    <w:p w14:paraId="1385CE45" w14:textId="77777777" w:rsidR="003466FE" w:rsidRPr="00B012A1" w:rsidRDefault="003466FE">
      <w:pPr>
        <w:spacing w:line="200" w:lineRule="exact"/>
      </w:pPr>
    </w:p>
    <w:p w14:paraId="0F46F41A" w14:textId="77777777" w:rsidR="003466FE" w:rsidRPr="00B012A1" w:rsidRDefault="003466FE" w:rsidP="00B012A1">
      <w:pPr>
        <w:spacing w:line="200" w:lineRule="exact"/>
        <w:ind w:firstLine="720"/>
      </w:pPr>
    </w:p>
    <w:p w14:paraId="489C2045" w14:textId="36264862" w:rsidR="003466FE" w:rsidRPr="00B012A1" w:rsidRDefault="00B012A1" w:rsidP="00B012A1">
      <w:pPr>
        <w:spacing w:line="276" w:lineRule="auto"/>
        <w:ind w:left="100" w:right="90"/>
        <w:jc w:val="center"/>
        <w:rPr>
          <w:rFonts w:ascii="Trebuchet MS" w:eastAsia="Trebuchet MS" w:hAnsi="Trebuchet MS" w:cs="Trebuchet MS"/>
        </w:rPr>
      </w:pPr>
      <w:r w:rsidRPr="00B012A1">
        <w:rPr>
          <w:rFonts w:ascii="Trebuchet MS" w:eastAsia="Trebuchet MS" w:hAnsi="Trebuchet MS" w:cs="Trebuchet MS"/>
          <w:i/>
          <w:color w:val="0102B1"/>
          <w:spacing w:val="-1"/>
        </w:rPr>
        <w:t>„</w:t>
      </w:r>
      <w:r w:rsidRPr="00B012A1">
        <w:rPr>
          <w:rFonts w:ascii="Trebuchet MS" w:eastAsia="Trebuchet MS" w:hAnsi="Trebuchet MS" w:cs="Trebuchet MS"/>
          <w:i/>
          <w:color w:val="0102B1"/>
        </w:rPr>
        <w:t>C</w:t>
      </w:r>
      <w:r w:rsidRPr="00B012A1">
        <w:rPr>
          <w:rFonts w:ascii="Trebuchet MS" w:eastAsia="Trebuchet MS" w:hAnsi="Trebuchet MS" w:cs="Trebuchet MS"/>
          <w:i/>
          <w:color w:val="0102B1"/>
          <w:spacing w:val="-1"/>
        </w:rPr>
        <w:t>o</w:t>
      </w:r>
      <w:r w:rsidRPr="00B012A1">
        <w:rPr>
          <w:rFonts w:ascii="Trebuchet MS" w:eastAsia="Trebuchet MS" w:hAnsi="Trebuchet MS" w:cs="Trebuchet MS"/>
          <w:i/>
          <w:color w:val="0102B1"/>
        </w:rPr>
        <w:t>n</w:t>
      </w:r>
      <w:r w:rsidRPr="00B012A1">
        <w:rPr>
          <w:rFonts w:ascii="Trebuchet MS" w:eastAsia="Trebuchet MS" w:hAnsi="Trebuchet MS" w:cs="Trebuchet MS"/>
          <w:i/>
          <w:color w:val="0102B1"/>
          <w:spacing w:val="1"/>
        </w:rPr>
        <w:t>ț</w:t>
      </w:r>
      <w:r w:rsidRPr="00B012A1">
        <w:rPr>
          <w:rFonts w:ascii="Trebuchet MS" w:eastAsia="Trebuchet MS" w:hAnsi="Trebuchet MS" w:cs="Trebuchet MS"/>
          <w:i/>
          <w:color w:val="0102B1"/>
        </w:rPr>
        <w:t>in</w:t>
      </w:r>
      <w:r w:rsidRPr="00B012A1">
        <w:rPr>
          <w:rFonts w:ascii="Trebuchet MS" w:eastAsia="Trebuchet MS" w:hAnsi="Trebuchet MS" w:cs="Trebuchet MS"/>
          <w:i/>
          <w:color w:val="0102B1"/>
          <w:spacing w:val="1"/>
        </w:rPr>
        <w:t>utu</w:t>
      </w:r>
      <w:r w:rsidRPr="00B012A1">
        <w:rPr>
          <w:rFonts w:ascii="Trebuchet MS" w:eastAsia="Trebuchet MS" w:hAnsi="Trebuchet MS" w:cs="Trebuchet MS"/>
          <w:i/>
          <w:color w:val="0102B1"/>
        </w:rPr>
        <w:t>l</w:t>
      </w:r>
      <w:r w:rsidRPr="00B012A1">
        <w:rPr>
          <w:rFonts w:ascii="Trebuchet MS" w:eastAsia="Trebuchet MS" w:hAnsi="Trebuchet MS" w:cs="Trebuchet MS"/>
          <w:i/>
          <w:color w:val="0102B1"/>
          <w:spacing w:val="44"/>
        </w:rPr>
        <w:t xml:space="preserve"> </w:t>
      </w:r>
      <w:r w:rsidRPr="00B012A1">
        <w:rPr>
          <w:rFonts w:ascii="Trebuchet MS" w:eastAsia="Trebuchet MS" w:hAnsi="Trebuchet MS" w:cs="Trebuchet MS"/>
          <w:i/>
          <w:color w:val="0102B1"/>
          <w:spacing w:val="-1"/>
        </w:rPr>
        <w:t>a</w:t>
      </w:r>
      <w:r w:rsidRPr="00B012A1">
        <w:rPr>
          <w:rFonts w:ascii="Trebuchet MS" w:eastAsia="Trebuchet MS" w:hAnsi="Trebuchet MS" w:cs="Trebuchet MS"/>
          <w:i/>
          <w:color w:val="0102B1"/>
          <w:spacing w:val="1"/>
        </w:rPr>
        <w:t>c</w:t>
      </w:r>
      <w:r w:rsidRPr="00B012A1">
        <w:rPr>
          <w:rFonts w:ascii="Trebuchet MS" w:eastAsia="Trebuchet MS" w:hAnsi="Trebuchet MS" w:cs="Trebuchet MS"/>
          <w:i/>
          <w:color w:val="0102B1"/>
          <w:spacing w:val="-1"/>
        </w:rPr>
        <w:t>es</w:t>
      </w:r>
      <w:r w:rsidRPr="00B012A1">
        <w:rPr>
          <w:rFonts w:ascii="Trebuchet MS" w:eastAsia="Trebuchet MS" w:hAnsi="Trebuchet MS" w:cs="Trebuchet MS"/>
          <w:i/>
          <w:color w:val="0102B1"/>
          <w:spacing w:val="1"/>
        </w:rPr>
        <w:t>tu</w:t>
      </w:r>
      <w:r w:rsidRPr="00B012A1">
        <w:rPr>
          <w:rFonts w:ascii="Trebuchet MS" w:eastAsia="Trebuchet MS" w:hAnsi="Trebuchet MS" w:cs="Trebuchet MS"/>
          <w:i/>
          <w:color w:val="0102B1"/>
        </w:rPr>
        <w:t>i</w:t>
      </w:r>
      <w:r w:rsidRPr="00B012A1">
        <w:rPr>
          <w:rFonts w:ascii="Trebuchet MS" w:eastAsia="Trebuchet MS" w:hAnsi="Trebuchet MS" w:cs="Trebuchet MS"/>
          <w:i/>
          <w:color w:val="0102B1"/>
          <w:spacing w:val="44"/>
        </w:rPr>
        <w:t xml:space="preserve"> </w:t>
      </w:r>
      <w:r w:rsidRPr="00B012A1">
        <w:rPr>
          <w:rFonts w:ascii="Trebuchet MS" w:eastAsia="Trebuchet MS" w:hAnsi="Trebuchet MS" w:cs="Trebuchet MS"/>
          <w:i/>
          <w:color w:val="0102B1"/>
          <w:spacing w:val="-1"/>
        </w:rPr>
        <w:t>ma</w:t>
      </w:r>
      <w:r w:rsidRPr="00B012A1">
        <w:rPr>
          <w:rFonts w:ascii="Trebuchet MS" w:eastAsia="Trebuchet MS" w:hAnsi="Trebuchet MS" w:cs="Trebuchet MS"/>
          <w:i/>
          <w:color w:val="0102B1"/>
          <w:spacing w:val="1"/>
        </w:rPr>
        <w:t>t</w:t>
      </w:r>
      <w:r w:rsidRPr="00B012A1">
        <w:rPr>
          <w:rFonts w:ascii="Trebuchet MS" w:eastAsia="Trebuchet MS" w:hAnsi="Trebuchet MS" w:cs="Trebuchet MS"/>
          <w:i/>
          <w:color w:val="0102B1"/>
          <w:spacing w:val="-1"/>
        </w:rPr>
        <w:t>er</w:t>
      </w:r>
      <w:r w:rsidRPr="00B012A1">
        <w:rPr>
          <w:rFonts w:ascii="Trebuchet MS" w:eastAsia="Trebuchet MS" w:hAnsi="Trebuchet MS" w:cs="Trebuchet MS"/>
          <w:i/>
          <w:color w:val="0102B1"/>
        </w:rPr>
        <w:t>i</w:t>
      </w:r>
      <w:r w:rsidRPr="00B012A1">
        <w:rPr>
          <w:rFonts w:ascii="Trebuchet MS" w:eastAsia="Trebuchet MS" w:hAnsi="Trebuchet MS" w:cs="Trebuchet MS"/>
          <w:i/>
          <w:color w:val="0102B1"/>
          <w:spacing w:val="-1"/>
        </w:rPr>
        <w:t>a</w:t>
      </w:r>
      <w:r w:rsidRPr="00B012A1">
        <w:rPr>
          <w:rFonts w:ascii="Trebuchet MS" w:eastAsia="Trebuchet MS" w:hAnsi="Trebuchet MS" w:cs="Trebuchet MS"/>
          <w:i/>
          <w:color w:val="0102B1"/>
        </w:rPr>
        <w:t>l</w:t>
      </w:r>
      <w:r w:rsidRPr="00B012A1">
        <w:rPr>
          <w:rFonts w:ascii="Trebuchet MS" w:eastAsia="Trebuchet MS" w:hAnsi="Trebuchet MS" w:cs="Trebuchet MS"/>
          <w:i/>
          <w:color w:val="0102B1"/>
          <w:spacing w:val="44"/>
        </w:rPr>
        <w:t xml:space="preserve"> </w:t>
      </w:r>
      <w:r w:rsidRPr="00B012A1">
        <w:rPr>
          <w:rFonts w:ascii="Trebuchet MS" w:eastAsia="Trebuchet MS" w:hAnsi="Trebuchet MS" w:cs="Trebuchet MS"/>
          <w:i/>
          <w:color w:val="0102B1"/>
        </w:rPr>
        <w:t>nu</w:t>
      </w:r>
      <w:r w:rsidRPr="00B012A1">
        <w:rPr>
          <w:rFonts w:ascii="Trebuchet MS" w:eastAsia="Trebuchet MS" w:hAnsi="Trebuchet MS" w:cs="Trebuchet MS"/>
          <w:i/>
          <w:color w:val="0102B1"/>
          <w:spacing w:val="45"/>
        </w:rPr>
        <w:t xml:space="preserve"> </w:t>
      </w:r>
      <w:r w:rsidRPr="00B012A1">
        <w:rPr>
          <w:rFonts w:ascii="Trebuchet MS" w:eastAsia="Trebuchet MS" w:hAnsi="Trebuchet MS" w:cs="Trebuchet MS"/>
          <w:i/>
          <w:color w:val="0102B1"/>
          <w:spacing w:val="-1"/>
        </w:rPr>
        <w:t>re</w:t>
      </w:r>
      <w:r w:rsidRPr="00B012A1">
        <w:rPr>
          <w:rFonts w:ascii="Trebuchet MS" w:eastAsia="Trebuchet MS" w:hAnsi="Trebuchet MS" w:cs="Trebuchet MS"/>
          <w:i/>
          <w:color w:val="0102B1"/>
          <w:spacing w:val="1"/>
        </w:rPr>
        <w:t>p</w:t>
      </w:r>
      <w:r w:rsidRPr="00B012A1">
        <w:rPr>
          <w:rFonts w:ascii="Trebuchet MS" w:eastAsia="Trebuchet MS" w:hAnsi="Trebuchet MS" w:cs="Trebuchet MS"/>
          <w:i/>
          <w:color w:val="0102B1"/>
          <w:spacing w:val="-1"/>
        </w:rPr>
        <w:t>re</w:t>
      </w:r>
      <w:r w:rsidRPr="00B012A1">
        <w:rPr>
          <w:rFonts w:ascii="Trebuchet MS" w:eastAsia="Trebuchet MS" w:hAnsi="Trebuchet MS" w:cs="Trebuchet MS"/>
          <w:i/>
          <w:color w:val="0102B1"/>
          <w:spacing w:val="1"/>
        </w:rPr>
        <w:t>z</w:t>
      </w:r>
      <w:r w:rsidRPr="00B012A1">
        <w:rPr>
          <w:rFonts w:ascii="Trebuchet MS" w:eastAsia="Trebuchet MS" w:hAnsi="Trebuchet MS" w:cs="Trebuchet MS"/>
          <w:i/>
          <w:color w:val="0102B1"/>
        </w:rPr>
        <w:t>in</w:t>
      </w:r>
      <w:r w:rsidRPr="00B012A1">
        <w:rPr>
          <w:rFonts w:ascii="Trebuchet MS" w:eastAsia="Trebuchet MS" w:hAnsi="Trebuchet MS" w:cs="Trebuchet MS"/>
          <w:i/>
          <w:color w:val="0102B1"/>
          <w:spacing w:val="1"/>
        </w:rPr>
        <w:t>t</w:t>
      </w:r>
      <w:r w:rsidRPr="00B012A1">
        <w:rPr>
          <w:rFonts w:ascii="Trebuchet MS" w:eastAsia="Trebuchet MS" w:hAnsi="Trebuchet MS" w:cs="Trebuchet MS"/>
          <w:i/>
          <w:color w:val="0102B1"/>
        </w:rPr>
        <w:t>ă</w:t>
      </w:r>
      <w:r w:rsidRPr="00B012A1">
        <w:rPr>
          <w:rFonts w:ascii="Trebuchet MS" w:eastAsia="Trebuchet MS" w:hAnsi="Trebuchet MS" w:cs="Trebuchet MS"/>
          <w:i/>
          <w:color w:val="0102B1"/>
          <w:spacing w:val="43"/>
        </w:rPr>
        <w:t xml:space="preserve"> </w:t>
      </w:r>
      <w:r w:rsidRPr="00B012A1">
        <w:rPr>
          <w:rFonts w:ascii="Trebuchet MS" w:eastAsia="Trebuchet MS" w:hAnsi="Trebuchet MS" w:cs="Trebuchet MS"/>
          <w:i/>
          <w:color w:val="0102B1"/>
        </w:rPr>
        <w:t>în</w:t>
      </w:r>
      <w:r w:rsidRPr="00B012A1">
        <w:rPr>
          <w:rFonts w:ascii="Trebuchet MS" w:eastAsia="Trebuchet MS" w:hAnsi="Trebuchet MS" w:cs="Trebuchet MS"/>
          <w:i/>
          <w:color w:val="0102B1"/>
          <w:spacing w:val="44"/>
        </w:rPr>
        <w:t xml:space="preserve"> </w:t>
      </w:r>
      <w:r w:rsidRPr="00B012A1">
        <w:rPr>
          <w:rFonts w:ascii="Trebuchet MS" w:eastAsia="Trebuchet MS" w:hAnsi="Trebuchet MS" w:cs="Trebuchet MS"/>
          <w:i/>
          <w:color w:val="0102B1"/>
          <w:spacing w:val="-1"/>
        </w:rPr>
        <w:t>mo</w:t>
      </w:r>
      <w:r w:rsidRPr="00B012A1">
        <w:rPr>
          <w:rFonts w:ascii="Trebuchet MS" w:eastAsia="Trebuchet MS" w:hAnsi="Trebuchet MS" w:cs="Trebuchet MS"/>
          <w:i/>
          <w:color w:val="0102B1"/>
        </w:rPr>
        <w:t>d</w:t>
      </w:r>
      <w:r w:rsidRPr="00B012A1">
        <w:rPr>
          <w:rFonts w:ascii="Trebuchet MS" w:eastAsia="Trebuchet MS" w:hAnsi="Trebuchet MS" w:cs="Trebuchet MS"/>
          <w:i/>
          <w:color w:val="0102B1"/>
          <w:spacing w:val="45"/>
        </w:rPr>
        <w:t xml:space="preserve"> </w:t>
      </w:r>
      <w:r w:rsidRPr="00B012A1">
        <w:rPr>
          <w:rFonts w:ascii="Trebuchet MS" w:eastAsia="Trebuchet MS" w:hAnsi="Trebuchet MS" w:cs="Trebuchet MS"/>
          <w:i/>
          <w:color w:val="0102B1"/>
          <w:spacing w:val="-1"/>
        </w:rPr>
        <w:t>o</w:t>
      </w:r>
      <w:r w:rsidRPr="00B012A1">
        <w:rPr>
          <w:rFonts w:ascii="Trebuchet MS" w:eastAsia="Trebuchet MS" w:hAnsi="Trebuchet MS" w:cs="Trebuchet MS"/>
          <w:i/>
          <w:color w:val="0102B1"/>
          <w:spacing w:val="1"/>
        </w:rPr>
        <w:t>b</w:t>
      </w:r>
      <w:r w:rsidRPr="00B012A1">
        <w:rPr>
          <w:rFonts w:ascii="Trebuchet MS" w:eastAsia="Trebuchet MS" w:hAnsi="Trebuchet MS" w:cs="Trebuchet MS"/>
          <w:i/>
          <w:color w:val="0102B1"/>
        </w:rPr>
        <w:t>li</w:t>
      </w:r>
      <w:r w:rsidRPr="00B012A1">
        <w:rPr>
          <w:rFonts w:ascii="Trebuchet MS" w:eastAsia="Trebuchet MS" w:hAnsi="Trebuchet MS" w:cs="Trebuchet MS"/>
          <w:i/>
          <w:color w:val="0102B1"/>
          <w:spacing w:val="-2"/>
        </w:rPr>
        <w:t>g</w:t>
      </w:r>
      <w:r w:rsidRPr="00B012A1">
        <w:rPr>
          <w:rFonts w:ascii="Trebuchet MS" w:eastAsia="Trebuchet MS" w:hAnsi="Trebuchet MS" w:cs="Trebuchet MS"/>
          <w:i/>
          <w:color w:val="0102B1"/>
          <w:spacing w:val="-1"/>
        </w:rPr>
        <w:t>a</w:t>
      </w:r>
      <w:r w:rsidRPr="00B012A1">
        <w:rPr>
          <w:rFonts w:ascii="Trebuchet MS" w:eastAsia="Trebuchet MS" w:hAnsi="Trebuchet MS" w:cs="Trebuchet MS"/>
          <w:i/>
          <w:color w:val="0102B1"/>
          <w:spacing w:val="1"/>
        </w:rPr>
        <w:t>t</w:t>
      </w:r>
      <w:r w:rsidRPr="00B012A1">
        <w:rPr>
          <w:rFonts w:ascii="Trebuchet MS" w:eastAsia="Trebuchet MS" w:hAnsi="Trebuchet MS" w:cs="Trebuchet MS"/>
          <w:i/>
          <w:color w:val="0102B1"/>
          <w:spacing w:val="-1"/>
        </w:rPr>
        <w:t>or</w:t>
      </w:r>
      <w:r w:rsidRPr="00B012A1">
        <w:rPr>
          <w:rFonts w:ascii="Trebuchet MS" w:eastAsia="Trebuchet MS" w:hAnsi="Trebuchet MS" w:cs="Trebuchet MS"/>
          <w:i/>
          <w:color w:val="0102B1"/>
        </w:rPr>
        <w:t>iu</w:t>
      </w:r>
      <w:r w:rsidRPr="00B012A1">
        <w:rPr>
          <w:rFonts w:ascii="Trebuchet MS" w:eastAsia="Trebuchet MS" w:hAnsi="Trebuchet MS" w:cs="Trebuchet MS"/>
          <w:i/>
          <w:color w:val="0102B1"/>
          <w:spacing w:val="44"/>
        </w:rPr>
        <w:t xml:space="preserve"> </w:t>
      </w:r>
      <w:r w:rsidRPr="00B012A1">
        <w:rPr>
          <w:rFonts w:ascii="Trebuchet MS" w:eastAsia="Trebuchet MS" w:hAnsi="Trebuchet MS" w:cs="Trebuchet MS"/>
          <w:i/>
          <w:color w:val="0102B1"/>
          <w:spacing w:val="1"/>
        </w:rPr>
        <w:t>p</w:t>
      </w:r>
      <w:r w:rsidRPr="00B012A1">
        <w:rPr>
          <w:rFonts w:ascii="Trebuchet MS" w:eastAsia="Trebuchet MS" w:hAnsi="Trebuchet MS" w:cs="Trebuchet MS"/>
          <w:i/>
          <w:color w:val="0102B1"/>
          <w:spacing w:val="-1"/>
        </w:rPr>
        <w:t>o</w:t>
      </w:r>
      <w:r w:rsidRPr="00B012A1">
        <w:rPr>
          <w:rFonts w:ascii="Trebuchet MS" w:eastAsia="Trebuchet MS" w:hAnsi="Trebuchet MS" w:cs="Trebuchet MS"/>
          <w:i/>
          <w:color w:val="0102B1"/>
          <w:spacing w:val="1"/>
        </w:rPr>
        <w:t>z</w:t>
      </w:r>
      <w:r w:rsidRPr="00B012A1">
        <w:rPr>
          <w:rFonts w:ascii="Trebuchet MS" w:eastAsia="Trebuchet MS" w:hAnsi="Trebuchet MS" w:cs="Trebuchet MS"/>
          <w:i/>
          <w:color w:val="0102B1"/>
        </w:rPr>
        <w:t>i</w:t>
      </w:r>
      <w:r w:rsidRPr="00B012A1">
        <w:rPr>
          <w:rFonts w:ascii="Trebuchet MS" w:eastAsia="Trebuchet MS" w:hAnsi="Trebuchet MS" w:cs="Trebuchet MS"/>
          <w:i/>
          <w:color w:val="0102B1"/>
          <w:spacing w:val="1"/>
        </w:rPr>
        <w:t>ț</w:t>
      </w:r>
      <w:r w:rsidRPr="00B012A1">
        <w:rPr>
          <w:rFonts w:ascii="Trebuchet MS" w:eastAsia="Trebuchet MS" w:hAnsi="Trebuchet MS" w:cs="Trebuchet MS"/>
          <w:i/>
          <w:color w:val="0102B1"/>
        </w:rPr>
        <w:t>ia</w:t>
      </w:r>
      <w:r w:rsidRPr="00B012A1">
        <w:rPr>
          <w:rFonts w:ascii="Trebuchet MS" w:eastAsia="Trebuchet MS" w:hAnsi="Trebuchet MS" w:cs="Trebuchet MS"/>
          <w:i/>
          <w:color w:val="0102B1"/>
          <w:spacing w:val="43"/>
        </w:rPr>
        <w:t xml:space="preserve"> </w:t>
      </w:r>
      <w:r w:rsidRPr="00B012A1">
        <w:rPr>
          <w:rFonts w:ascii="Trebuchet MS" w:eastAsia="Trebuchet MS" w:hAnsi="Trebuchet MS" w:cs="Trebuchet MS"/>
          <w:i/>
          <w:color w:val="0102B1"/>
          <w:spacing w:val="-1"/>
        </w:rPr>
        <w:t>o</w:t>
      </w:r>
      <w:r w:rsidRPr="00B012A1">
        <w:rPr>
          <w:rFonts w:ascii="Trebuchet MS" w:eastAsia="Trebuchet MS" w:hAnsi="Trebuchet MS" w:cs="Trebuchet MS"/>
          <w:i/>
          <w:color w:val="0102B1"/>
        </w:rPr>
        <w:t>fi</w:t>
      </w:r>
      <w:r w:rsidRPr="00B012A1">
        <w:rPr>
          <w:rFonts w:ascii="Trebuchet MS" w:eastAsia="Trebuchet MS" w:hAnsi="Trebuchet MS" w:cs="Trebuchet MS"/>
          <w:i/>
          <w:color w:val="0102B1"/>
          <w:spacing w:val="1"/>
        </w:rPr>
        <w:t>c</w:t>
      </w:r>
      <w:r w:rsidRPr="00B012A1">
        <w:rPr>
          <w:rFonts w:ascii="Trebuchet MS" w:eastAsia="Trebuchet MS" w:hAnsi="Trebuchet MS" w:cs="Trebuchet MS"/>
          <w:i/>
          <w:color w:val="0102B1"/>
        </w:rPr>
        <w:t>i</w:t>
      </w:r>
      <w:r w:rsidRPr="00B012A1">
        <w:rPr>
          <w:rFonts w:ascii="Trebuchet MS" w:eastAsia="Trebuchet MS" w:hAnsi="Trebuchet MS" w:cs="Trebuchet MS"/>
          <w:i/>
          <w:color w:val="0102B1"/>
          <w:spacing w:val="-1"/>
        </w:rPr>
        <w:t>a</w:t>
      </w:r>
      <w:r w:rsidRPr="00B012A1">
        <w:rPr>
          <w:rFonts w:ascii="Trebuchet MS" w:eastAsia="Trebuchet MS" w:hAnsi="Trebuchet MS" w:cs="Trebuchet MS"/>
          <w:i/>
          <w:color w:val="0102B1"/>
        </w:rPr>
        <w:t>lă</w:t>
      </w:r>
      <w:r w:rsidRPr="00B012A1">
        <w:rPr>
          <w:rFonts w:ascii="Trebuchet MS" w:eastAsia="Trebuchet MS" w:hAnsi="Trebuchet MS" w:cs="Trebuchet MS"/>
          <w:i/>
          <w:color w:val="0102B1"/>
          <w:spacing w:val="43"/>
        </w:rPr>
        <w:t xml:space="preserve"> </w:t>
      </w:r>
      <w:r w:rsidRPr="00B012A1">
        <w:rPr>
          <w:rFonts w:ascii="Trebuchet MS" w:eastAsia="Trebuchet MS" w:hAnsi="Trebuchet MS" w:cs="Trebuchet MS"/>
          <w:i/>
          <w:color w:val="0102B1"/>
        </w:rPr>
        <w:t>a</w:t>
      </w:r>
      <w:r w:rsidRPr="00B012A1">
        <w:rPr>
          <w:rFonts w:ascii="Trebuchet MS" w:eastAsia="Trebuchet MS" w:hAnsi="Trebuchet MS" w:cs="Trebuchet MS"/>
          <w:i/>
          <w:color w:val="0102B1"/>
          <w:spacing w:val="43"/>
        </w:rPr>
        <w:t xml:space="preserve"> </w:t>
      </w:r>
      <w:r w:rsidRPr="00B012A1">
        <w:rPr>
          <w:rFonts w:ascii="Trebuchet MS" w:eastAsia="Trebuchet MS" w:hAnsi="Trebuchet MS" w:cs="Trebuchet MS"/>
          <w:i/>
          <w:color w:val="0102B1"/>
          <w:spacing w:val="1"/>
        </w:rPr>
        <w:t>U</w:t>
      </w:r>
      <w:r w:rsidRPr="00B012A1">
        <w:rPr>
          <w:rFonts w:ascii="Trebuchet MS" w:eastAsia="Trebuchet MS" w:hAnsi="Trebuchet MS" w:cs="Trebuchet MS"/>
          <w:i/>
          <w:color w:val="0102B1"/>
        </w:rPr>
        <w:t>ni</w:t>
      </w:r>
      <w:r w:rsidRPr="00B012A1">
        <w:rPr>
          <w:rFonts w:ascii="Trebuchet MS" w:eastAsia="Trebuchet MS" w:hAnsi="Trebuchet MS" w:cs="Trebuchet MS"/>
          <w:i/>
          <w:color w:val="0102B1"/>
          <w:spacing w:val="1"/>
        </w:rPr>
        <w:t>u</w:t>
      </w:r>
      <w:r w:rsidRPr="00B012A1">
        <w:rPr>
          <w:rFonts w:ascii="Trebuchet MS" w:eastAsia="Trebuchet MS" w:hAnsi="Trebuchet MS" w:cs="Trebuchet MS"/>
          <w:i/>
          <w:color w:val="0102B1"/>
        </w:rPr>
        <w:t>nii</w:t>
      </w:r>
      <w:r w:rsidRPr="00B012A1">
        <w:rPr>
          <w:rFonts w:ascii="Trebuchet MS" w:eastAsia="Trebuchet MS" w:hAnsi="Trebuchet MS" w:cs="Trebuchet MS"/>
          <w:i/>
          <w:color w:val="0102B1"/>
          <w:spacing w:val="44"/>
        </w:rPr>
        <w:t xml:space="preserve"> </w:t>
      </w:r>
      <w:r w:rsidRPr="00B012A1">
        <w:rPr>
          <w:rFonts w:ascii="Trebuchet MS" w:eastAsia="Trebuchet MS" w:hAnsi="Trebuchet MS" w:cs="Trebuchet MS"/>
          <w:i/>
          <w:color w:val="0102B1"/>
        </w:rPr>
        <w:t>E</w:t>
      </w:r>
      <w:r w:rsidRPr="00B012A1">
        <w:rPr>
          <w:rFonts w:ascii="Trebuchet MS" w:eastAsia="Trebuchet MS" w:hAnsi="Trebuchet MS" w:cs="Trebuchet MS"/>
          <w:i/>
          <w:color w:val="0102B1"/>
          <w:spacing w:val="1"/>
        </w:rPr>
        <w:t>u</w:t>
      </w:r>
      <w:r w:rsidRPr="00B012A1">
        <w:rPr>
          <w:rFonts w:ascii="Trebuchet MS" w:eastAsia="Trebuchet MS" w:hAnsi="Trebuchet MS" w:cs="Trebuchet MS"/>
          <w:i/>
          <w:color w:val="0102B1"/>
          <w:spacing w:val="-1"/>
        </w:rPr>
        <w:t>ro</w:t>
      </w:r>
      <w:r w:rsidRPr="00B012A1">
        <w:rPr>
          <w:rFonts w:ascii="Trebuchet MS" w:eastAsia="Trebuchet MS" w:hAnsi="Trebuchet MS" w:cs="Trebuchet MS"/>
          <w:i/>
          <w:color w:val="0102B1"/>
          <w:spacing w:val="1"/>
        </w:rPr>
        <w:t>p</w:t>
      </w:r>
      <w:r w:rsidRPr="00B012A1">
        <w:rPr>
          <w:rFonts w:ascii="Trebuchet MS" w:eastAsia="Trebuchet MS" w:hAnsi="Trebuchet MS" w:cs="Trebuchet MS"/>
          <w:i/>
          <w:color w:val="0102B1"/>
          <w:spacing w:val="-1"/>
        </w:rPr>
        <w:t>e</w:t>
      </w:r>
      <w:r w:rsidRPr="00B012A1">
        <w:rPr>
          <w:rFonts w:ascii="Trebuchet MS" w:eastAsia="Trebuchet MS" w:hAnsi="Trebuchet MS" w:cs="Trebuchet MS"/>
          <w:i/>
          <w:color w:val="0102B1"/>
        </w:rPr>
        <w:t>ne</w:t>
      </w:r>
      <w:r w:rsidRPr="00B012A1">
        <w:rPr>
          <w:rFonts w:ascii="Trebuchet MS" w:eastAsia="Trebuchet MS" w:hAnsi="Trebuchet MS" w:cs="Trebuchet MS"/>
          <w:i/>
          <w:color w:val="0102B1"/>
          <w:spacing w:val="43"/>
        </w:rPr>
        <w:t xml:space="preserve"> </w:t>
      </w:r>
      <w:r w:rsidRPr="00B012A1">
        <w:rPr>
          <w:rFonts w:ascii="Trebuchet MS" w:eastAsia="Trebuchet MS" w:hAnsi="Trebuchet MS" w:cs="Trebuchet MS"/>
          <w:i/>
          <w:color w:val="0102B1"/>
          <w:spacing w:val="-1"/>
        </w:rPr>
        <w:t>sa</w:t>
      </w:r>
      <w:r w:rsidRPr="00B012A1">
        <w:rPr>
          <w:rFonts w:ascii="Trebuchet MS" w:eastAsia="Trebuchet MS" w:hAnsi="Trebuchet MS" w:cs="Trebuchet MS"/>
          <w:i/>
          <w:color w:val="0102B1"/>
        </w:rPr>
        <w:t>u</w:t>
      </w:r>
      <w:r w:rsidRPr="00B012A1">
        <w:rPr>
          <w:rFonts w:ascii="Trebuchet MS" w:eastAsia="Trebuchet MS" w:hAnsi="Trebuchet MS" w:cs="Trebuchet MS"/>
          <w:i/>
          <w:color w:val="0102B1"/>
          <w:spacing w:val="45"/>
        </w:rPr>
        <w:t xml:space="preserve"> </w:t>
      </w:r>
      <w:r w:rsidRPr="00B012A1">
        <w:rPr>
          <w:rFonts w:ascii="Trebuchet MS" w:eastAsia="Trebuchet MS" w:hAnsi="Trebuchet MS" w:cs="Trebuchet MS"/>
          <w:i/>
          <w:color w:val="0102B1"/>
        </w:rPr>
        <w:t xml:space="preserve">a </w:t>
      </w:r>
      <w:r w:rsidRPr="00B012A1">
        <w:rPr>
          <w:rFonts w:ascii="Trebuchet MS" w:eastAsia="Trebuchet MS" w:hAnsi="Trebuchet MS" w:cs="Trebuchet MS"/>
          <w:i/>
          <w:color w:val="0102B1"/>
          <w:spacing w:val="1"/>
        </w:rPr>
        <w:t>Guv</w:t>
      </w:r>
      <w:r w:rsidRPr="00B012A1">
        <w:rPr>
          <w:rFonts w:ascii="Trebuchet MS" w:eastAsia="Trebuchet MS" w:hAnsi="Trebuchet MS" w:cs="Trebuchet MS"/>
          <w:i/>
          <w:color w:val="0102B1"/>
          <w:spacing w:val="-1"/>
        </w:rPr>
        <w:t>er</w:t>
      </w:r>
      <w:r w:rsidRPr="00B012A1">
        <w:rPr>
          <w:rFonts w:ascii="Trebuchet MS" w:eastAsia="Trebuchet MS" w:hAnsi="Trebuchet MS" w:cs="Trebuchet MS"/>
          <w:i/>
          <w:color w:val="0102B1"/>
        </w:rPr>
        <w:t>n</w:t>
      </w:r>
      <w:r w:rsidRPr="00B012A1">
        <w:rPr>
          <w:rFonts w:ascii="Trebuchet MS" w:eastAsia="Trebuchet MS" w:hAnsi="Trebuchet MS" w:cs="Trebuchet MS"/>
          <w:i/>
          <w:color w:val="0102B1"/>
          <w:spacing w:val="1"/>
        </w:rPr>
        <w:t>u</w:t>
      </w:r>
      <w:r w:rsidRPr="00B012A1">
        <w:rPr>
          <w:rFonts w:ascii="Trebuchet MS" w:eastAsia="Trebuchet MS" w:hAnsi="Trebuchet MS" w:cs="Trebuchet MS"/>
          <w:i/>
          <w:color w:val="0102B1"/>
        </w:rPr>
        <w:t>l</w:t>
      </w:r>
      <w:r w:rsidRPr="00B012A1">
        <w:rPr>
          <w:rFonts w:ascii="Trebuchet MS" w:eastAsia="Trebuchet MS" w:hAnsi="Trebuchet MS" w:cs="Trebuchet MS"/>
          <w:i/>
          <w:color w:val="0102B1"/>
          <w:spacing w:val="1"/>
        </w:rPr>
        <w:t>u</w:t>
      </w:r>
      <w:r w:rsidRPr="00B012A1">
        <w:rPr>
          <w:rFonts w:ascii="Trebuchet MS" w:eastAsia="Trebuchet MS" w:hAnsi="Trebuchet MS" w:cs="Trebuchet MS"/>
          <w:i/>
          <w:color w:val="0102B1"/>
        </w:rPr>
        <w:t>i</w:t>
      </w:r>
      <w:r w:rsidRPr="00B012A1">
        <w:rPr>
          <w:rFonts w:ascii="Trebuchet MS" w:eastAsia="Trebuchet MS" w:hAnsi="Trebuchet MS" w:cs="Trebuchet MS"/>
          <w:i/>
          <w:color w:val="0102B1"/>
          <w:spacing w:val="-1"/>
        </w:rPr>
        <w:t xml:space="preserve"> </w:t>
      </w:r>
      <w:r w:rsidRPr="00B012A1">
        <w:rPr>
          <w:rFonts w:ascii="Trebuchet MS" w:eastAsia="Trebuchet MS" w:hAnsi="Trebuchet MS" w:cs="Trebuchet MS"/>
          <w:i/>
          <w:color w:val="0102B1"/>
          <w:spacing w:val="1"/>
        </w:rPr>
        <w:t>R</w:t>
      </w:r>
      <w:r w:rsidRPr="00B012A1">
        <w:rPr>
          <w:rFonts w:ascii="Trebuchet MS" w:eastAsia="Trebuchet MS" w:hAnsi="Trebuchet MS" w:cs="Trebuchet MS"/>
          <w:i/>
          <w:color w:val="0102B1"/>
          <w:spacing w:val="-1"/>
        </w:rPr>
        <w:t>omâ</w:t>
      </w:r>
      <w:r w:rsidRPr="00B012A1">
        <w:rPr>
          <w:rFonts w:ascii="Trebuchet MS" w:eastAsia="Trebuchet MS" w:hAnsi="Trebuchet MS" w:cs="Trebuchet MS"/>
          <w:i/>
          <w:color w:val="0102B1"/>
        </w:rPr>
        <w:t>ni</w:t>
      </w:r>
      <w:r w:rsidRPr="00B012A1">
        <w:rPr>
          <w:rFonts w:ascii="Trebuchet MS" w:eastAsia="Trebuchet MS" w:hAnsi="Trebuchet MS" w:cs="Trebuchet MS"/>
          <w:i/>
          <w:color w:val="0102B1"/>
          <w:spacing w:val="-1"/>
        </w:rPr>
        <w:t>e</w:t>
      </w:r>
      <w:r w:rsidRPr="00B012A1">
        <w:rPr>
          <w:rFonts w:ascii="Trebuchet MS" w:eastAsia="Trebuchet MS" w:hAnsi="Trebuchet MS" w:cs="Trebuchet MS"/>
          <w:i/>
          <w:color w:val="0102B1"/>
        </w:rPr>
        <w:t>i”</w:t>
      </w:r>
    </w:p>
    <w:sectPr w:rsidR="003466FE" w:rsidRPr="00B012A1">
      <w:headerReference w:type="default" r:id="rId7"/>
      <w:footerReference w:type="default" r:id="rId8"/>
      <w:pgSz w:w="11920" w:h="16840"/>
      <w:pgMar w:top="1460" w:right="1020" w:bottom="280" w:left="1340" w:header="27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95739" w14:textId="77777777" w:rsidR="00444AC5" w:rsidRDefault="00444AC5">
      <w:r>
        <w:separator/>
      </w:r>
    </w:p>
  </w:endnote>
  <w:endnote w:type="continuationSeparator" w:id="0">
    <w:p w14:paraId="7F5DF43D" w14:textId="77777777" w:rsidR="00444AC5" w:rsidRDefault="0044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66A39" w14:textId="2FBFB701" w:rsidR="00B87FC7" w:rsidRDefault="00B87FC7">
    <w:pPr>
      <w:pStyle w:val="Footer"/>
    </w:pPr>
    <w:r w:rsidRPr="00B87FC7">
      <w:rPr>
        <w:noProof/>
      </w:rPr>
      <w:drawing>
        <wp:inline distT="0" distB="0" distL="0" distR="0" wp14:anchorId="10D0973E" wp14:editId="3BB71FAE">
          <wp:extent cx="1867373" cy="523875"/>
          <wp:effectExtent l="0" t="0" r="0" b="0"/>
          <wp:docPr id="85346429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562" cy="526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39872" w14:textId="77777777" w:rsidR="00444AC5" w:rsidRDefault="00444AC5">
      <w:r>
        <w:separator/>
      </w:r>
    </w:p>
  </w:footnote>
  <w:footnote w:type="continuationSeparator" w:id="0">
    <w:p w14:paraId="118BEF1C" w14:textId="77777777" w:rsidR="00444AC5" w:rsidRDefault="00444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E3470" w14:textId="77777777" w:rsidR="003466FE" w:rsidRDefault="00000000">
    <w:pPr>
      <w:spacing w:line="200" w:lineRule="exact"/>
    </w:pPr>
    <w:r>
      <w:pict w14:anchorId="268808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5pt;margin-top:10.1pt;width:521.25pt;height:66.75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32DA1"/>
    <w:multiLevelType w:val="multilevel"/>
    <w:tmpl w:val="7DA0C59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83561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6FE"/>
    <w:rsid w:val="00234F8E"/>
    <w:rsid w:val="0031392C"/>
    <w:rsid w:val="003466FE"/>
    <w:rsid w:val="00376954"/>
    <w:rsid w:val="00444AC5"/>
    <w:rsid w:val="004B5A84"/>
    <w:rsid w:val="006F0DED"/>
    <w:rsid w:val="00717690"/>
    <w:rsid w:val="00AB2793"/>
    <w:rsid w:val="00B012A1"/>
    <w:rsid w:val="00B439B8"/>
    <w:rsid w:val="00B87FC7"/>
    <w:rsid w:val="00DB0929"/>
    <w:rsid w:val="00DD269D"/>
    <w:rsid w:val="00DD7659"/>
    <w:rsid w:val="00F401A4"/>
    <w:rsid w:val="00F72DC7"/>
    <w:rsid w:val="00F7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F58BB"/>
  <w15:docId w15:val="{DCD82CB4-9CD8-4F1F-BDD8-4EA60C13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87F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FC7"/>
  </w:style>
  <w:style w:type="paragraph" w:styleId="Footer">
    <w:name w:val="footer"/>
    <w:basedOn w:val="Normal"/>
    <w:link w:val="FooterChar"/>
    <w:uiPriority w:val="99"/>
    <w:unhideWhenUsed/>
    <w:rsid w:val="00B87F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</cp:lastModifiedBy>
  <cp:revision>11</cp:revision>
  <dcterms:created xsi:type="dcterms:W3CDTF">2025-04-22T05:49:00Z</dcterms:created>
  <dcterms:modified xsi:type="dcterms:W3CDTF">2025-04-22T07:17:00Z</dcterms:modified>
</cp:coreProperties>
</file>